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31"/>
        <w:tblW w:w="14793" w:type="dxa"/>
        <w:tblLook w:val="06A0" w:firstRow="1" w:lastRow="0" w:firstColumn="1" w:lastColumn="0" w:noHBand="1" w:noVBand="1"/>
      </w:tblPr>
      <w:tblGrid>
        <w:gridCol w:w="3056"/>
        <w:gridCol w:w="1339"/>
        <w:gridCol w:w="1450"/>
        <w:gridCol w:w="460"/>
        <w:gridCol w:w="2789"/>
        <w:gridCol w:w="464"/>
        <w:gridCol w:w="2302"/>
        <w:gridCol w:w="2933"/>
      </w:tblGrid>
      <w:tr w:rsidR="007F5898" w14:paraId="08510961" w14:textId="77777777" w:rsidTr="00DA0755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235" w:type="dxa"/>
          <w:trHeight w:val="7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58" w:type="dxa"/>
            <w:gridSpan w:val="6"/>
          </w:tcPr>
          <w:p w14:paraId="7E43C106" w14:textId="4C1AFB96" w:rsidR="007F5898" w:rsidRDefault="007F5898" w:rsidP="00136949">
            <w:pPr>
              <w:pStyle w:val="Heading1"/>
              <w:spacing w:before="240"/>
            </w:pPr>
            <w:r w:rsidRPr="00E94DDE">
              <w:t xml:space="preserve">Living Lab </w:t>
            </w:r>
            <w:r w:rsidR="00F9576F">
              <w:t>–</w:t>
            </w:r>
            <w:r>
              <w:t xml:space="preserve"> </w:t>
            </w:r>
            <w:r w:rsidRPr="00E94DDE">
              <w:t>Case</w:t>
            </w:r>
            <w:r w:rsidR="00F9576F">
              <w:t xml:space="preserve"> A</w:t>
            </w:r>
            <w:r>
              <w:t>pplication</w:t>
            </w:r>
          </w:p>
        </w:tc>
      </w:tr>
      <w:tr w:rsidR="007F5898" w14:paraId="224C56A1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27E18E01" w14:textId="1D25655E" w:rsidR="007F5898" w:rsidRPr="00656993" w:rsidRDefault="007F5898" w:rsidP="00676DFC">
            <w:pPr>
              <w:rPr>
                <w:b w:val="0"/>
                <w:bCs w:val="0"/>
              </w:rPr>
            </w:pPr>
            <w:r>
              <w:rPr>
                <w:caps/>
              </w:rPr>
              <w:t>C</w:t>
            </w:r>
            <w:r>
              <w:t xml:space="preserve">ase </w:t>
            </w:r>
            <w:r w:rsidR="00155099">
              <w:t>T</w:t>
            </w:r>
            <w:r>
              <w:t>itle</w:t>
            </w:r>
          </w:p>
        </w:tc>
        <w:sdt>
          <w:sdtPr>
            <w:rPr>
              <w:b/>
            </w:rPr>
            <w:id w:val="432556910"/>
            <w:placeholder>
              <w:docPart w:val="CC1BD2B5A7F2435F9BEC363D7695EEE5"/>
            </w:placeholder>
          </w:sdtPr>
          <w:sdtContent>
            <w:sdt>
              <w:sdtPr>
                <w:rPr>
                  <w:b/>
                </w:rPr>
                <w:id w:val="-686357043"/>
                <w:placeholder>
                  <w:docPart w:val="3B68F4A9BB6841DBB72B72BD609DC36F"/>
                </w:placeholder>
              </w:sdtPr>
              <w:sdtContent>
                <w:tc>
                  <w:tcPr>
                    <w:tcW w:w="6502" w:type="dxa"/>
                    <w:gridSpan w:val="5"/>
                    <w:shd w:val="clear" w:color="auto" w:fill="F2F2F2" w:themeFill="background1" w:themeFillShade="F2"/>
                  </w:tcPr>
                  <w:p w14:paraId="131185F2" w14:textId="4FC3121A" w:rsidR="007F5898" w:rsidRPr="001771BB" w:rsidRDefault="007F5898" w:rsidP="00676DFC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/>
                      </w:rPr>
                    </w:pPr>
                  </w:p>
                </w:tc>
              </w:sdtContent>
            </w:sdt>
          </w:sdtContent>
        </w:sdt>
      </w:tr>
      <w:tr w:rsidR="007F5898" w14:paraId="67484C14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65A41D6D" w14:textId="77777777" w:rsidR="007F5898" w:rsidRDefault="007F5898" w:rsidP="00676DFC">
            <w:pPr>
              <w:rPr>
                <w:caps/>
              </w:rPr>
            </w:pPr>
          </w:p>
        </w:tc>
        <w:tc>
          <w:tcPr>
            <w:tcW w:w="6502" w:type="dxa"/>
            <w:gridSpan w:val="5"/>
            <w:shd w:val="clear" w:color="auto" w:fill="FFFFFF" w:themeFill="background1"/>
          </w:tcPr>
          <w:p w14:paraId="6409CE9D" w14:textId="77777777" w:rsidR="007F5898" w:rsidRPr="0097435B" w:rsidRDefault="007F5898" w:rsidP="0067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F5898" w14:paraId="2571F75C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41055A3C" w14:textId="77777777" w:rsidR="007F5898" w:rsidRDefault="007F5898" w:rsidP="00676DFC">
            <w:pPr>
              <w:rPr>
                <w:b w:val="0"/>
                <w:bCs w:val="0"/>
              </w:rPr>
            </w:pPr>
            <w:r>
              <w:t xml:space="preserve">Case </w:t>
            </w:r>
            <w:r w:rsidR="00155099">
              <w:t>L</w:t>
            </w:r>
            <w:r>
              <w:t>ocation</w:t>
            </w:r>
          </w:p>
          <w:p w14:paraId="5B9B7C72" w14:textId="2B4E87AF" w:rsidR="00952E38" w:rsidRPr="00952E38" w:rsidRDefault="00952E38" w:rsidP="00676DFC">
            <w:pPr>
              <w:rPr>
                <w:b w:val="0"/>
                <w:bCs w:val="0"/>
                <w:i/>
                <w:iCs/>
                <w:caps/>
                <w:sz w:val="18"/>
                <w:szCs w:val="18"/>
              </w:rPr>
            </w:pPr>
            <w:r w:rsidRPr="00952E38">
              <w:rPr>
                <w:b w:val="0"/>
                <w:bCs w:val="0"/>
                <w:i/>
                <w:iCs/>
                <w:caps/>
                <w:sz w:val="18"/>
                <w:szCs w:val="18"/>
              </w:rPr>
              <w:t>I</w:t>
            </w:r>
            <w:r w:rsidRPr="00952E38">
              <w:rPr>
                <w:b w:val="0"/>
                <w:bCs w:val="0"/>
                <w:i/>
                <w:iCs/>
                <w:sz w:val="18"/>
                <w:szCs w:val="18"/>
              </w:rPr>
              <w:t>nclude the physical address when possible</w:t>
            </w:r>
          </w:p>
        </w:tc>
        <w:sdt>
          <w:sdtPr>
            <w:rPr>
              <w:bCs/>
            </w:rPr>
            <w:id w:val="1915813883"/>
            <w:placeholder>
              <w:docPart w:val="94E4ED36F8B74F61BC346FDAA95591B5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770211CE" w14:textId="54C3C7EF" w:rsidR="007F5898" w:rsidRPr="0097435B" w:rsidRDefault="006C2C6B" w:rsidP="00676DF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5898" w14:paraId="6F0D39B8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202B5113" w14:textId="77777777" w:rsidR="007F5898" w:rsidRDefault="007F5898" w:rsidP="00676DFC">
            <w:pPr>
              <w:rPr>
                <w:caps/>
              </w:rPr>
            </w:pPr>
          </w:p>
        </w:tc>
        <w:tc>
          <w:tcPr>
            <w:tcW w:w="6502" w:type="dxa"/>
            <w:gridSpan w:val="5"/>
            <w:shd w:val="clear" w:color="auto" w:fill="FFFFFF" w:themeFill="background1"/>
          </w:tcPr>
          <w:p w14:paraId="38D218C6" w14:textId="77777777" w:rsidR="007F5898" w:rsidRPr="0097435B" w:rsidRDefault="007F5898" w:rsidP="0067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F5898" w14:paraId="4CF76D7F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696C4738" w14:textId="77777777" w:rsidR="007F5898" w:rsidRDefault="007F5898" w:rsidP="00676DFC">
            <w:pPr>
              <w:rPr>
                <w:caps/>
              </w:rPr>
            </w:pPr>
            <w:r>
              <w:rPr>
                <w:caps/>
              </w:rPr>
              <w:t>O</w:t>
            </w:r>
            <w:r>
              <w:t>rganization</w:t>
            </w:r>
          </w:p>
        </w:tc>
        <w:sdt>
          <w:sdtPr>
            <w:rPr>
              <w:bCs/>
            </w:rPr>
            <w:id w:val="918284778"/>
            <w:placeholder>
              <w:docPart w:val="220B2EE503B04050A937C74006246B9E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79F52773" w14:textId="0BCF2C77" w:rsidR="007F5898" w:rsidRPr="0097435B" w:rsidRDefault="006C2C6B" w:rsidP="00676DF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45CE" w14:paraId="1CF8D35C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FFFFFF" w:themeFill="background1"/>
          </w:tcPr>
          <w:p w14:paraId="7D9BCB76" w14:textId="77777777" w:rsidR="001D45CE" w:rsidRDefault="001D45CE" w:rsidP="001D45CE">
            <w:pPr>
              <w:rPr>
                <w:caps/>
              </w:rPr>
            </w:pPr>
          </w:p>
        </w:tc>
        <w:tc>
          <w:tcPr>
            <w:tcW w:w="6502" w:type="dxa"/>
            <w:gridSpan w:val="5"/>
            <w:shd w:val="clear" w:color="auto" w:fill="FFFFFF" w:themeFill="background1"/>
          </w:tcPr>
          <w:p w14:paraId="5CD9720A" w14:textId="77777777" w:rsidR="001D45CE" w:rsidRDefault="001D45CE" w:rsidP="001D4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D45CE" w14:paraId="1485EE32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2FA30AFA" w14:textId="7784CFCD" w:rsidR="001D45CE" w:rsidRPr="00DE241A" w:rsidRDefault="001D45CE" w:rsidP="001D45CE">
            <w:pPr>
              <w:rPr>
                <w:b w:val="0"/>
                <w:bCs w:val="0"/>
              </w:rPr>
            </w:pPr>
            <w:r>
              <w:t>Urban Challenge</w:t>
            </w:r>
          </w:p>
        </w:tc>
        <w:tc>
          <w:tcPr>
            <w:tcW w:w="2789" w:type="dxa"/>
            <w:gridSpan w:val="2"/>
            <w:shd w:val="clear" w:color="auto" w:fill="auto"/>
          </w:tcPr>
          <w:p w14:paraId="1CE8DA03" w14:textId="403477BA" w:rsidR="001D45CE" w:rsidRPr="00F9436B" w:rsidRDefault="001D45CE" w:rsidP="001D4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F9436B">
              <w:rPr>
                <w:iCs/>
                <w:sz w:val="20"/>
                <w:szCs w:val="20"/>
              </w:rPr>
              <w:t>Circularity in Urban Regions</w:t>
            </w:r>
          </w:p>
        </w:tc>
        <w:sdt>
          <w:sdtPr>
            <w:rPr>
              <w:iCs/>
              <w:sz w:val="20"/>
              <w:szCs w:val="20"/>
            </w:rPr>
            <w:id w:val="-77772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shd w:val="clear" w:color="auto" w:fill="F2F2F2" w:themeFill="background1" w:themeFillShade="F2"/>
              </w:tcPr>
              <w:p w14:paraId="2C00599E" w14:textId="556B027C" w:rsidR="001D45CE" w:rsidRPr="00F9436B" w:rsidRDefault="001D45CE" w:rsidP="001D45C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Cs/>
                    <w:sz w:val="20"/>
                    <w:szCs w:val="20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89" w:type="dxa"/>
            <w:shd w:val="clear" w:color="auto" w:fill="FFFFFF" w:themeFill="background1"/>
          </w:tcPr>
          <w:p w14:paraId="23674561" w14:textId="688F2ABA" w:rsidR="001D45CE" w:rsidRPr="00F9436B" w:rsidRDefault="001D45CE" w:rsidP="001D45C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F9436B">
              <w:rPr>
                <w:sz w:val="20"/>
                <w:szCs w:val="20"/>
              </w:rPr>
              <w:t>Smart Urban Mobility</w:t>
            </w:r>
          </w:p>
        </w:tc>
        <w:sdt>
          <w:sdtPr>
            <w:rPr>
              <w:iCs/>
            </w:rPr>
            <w:id w:val="-128348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shd w:val="clear" w:color="auto" w:fill="F2F2F2" w:themeFill="background1" w:themeFillShade="F2"/>
              </w:tcPr>
              <w:p w14:paraId="247AC28A" w14:textId="33A24DA4" w:rsidR="001D45CE" w:rsidRPr="00825DE7" w:rsidRDefault="001D45CE" w:rsidP="001D45C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</w:tr>
      <w:tr w:rsidR="001D45CE" w14:paraId="1BF0EEFD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710FA145" w14:textId="77777777" w:rsidR="001D45CE" w:rsidRPr="00DE241A" w:rsidRDefault="001D45CE" w:rsidP="00044AF7">
            <w:pPr>
              <w:rPr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Select all that apply</w:t>
            </w:r>
          </w:p>
        </w:tc>
        <w:tc>
          <w:tcPr>
            <w:tcW w:w="2789" w:type="dxa"/>
            <w:gridSpan w:val="2"/>
            <w:shd w:val="clear" w:color="auto" w:fill="auto"/>
          </w:tcPr>
          <w:p w14:paraId="7FAABB3D" w14:textId="3B5DA066" w:rsidR="001D45CE" w:rsidRPr="00F9436B" w:rsidRDefault="001D45CE" w:rsidP="001D4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F9436B">
              <w:rPr>
                <w:iCs/>
                <w:sz w:val="20"/>
                <w:szCs w:val="20"/>
              </w:rPr>
              <w:t>Climate Resilient Cities</w:t>
            </w:r>
          </w:p>
        </w:tc>
        <w:sdt>
          <w:sdtPr>
            <w:rPr>
              <w:iCs/>
              <w:sz w:val="20"/>
              <w:szCs w:val="20"/>
            </w:rPr>
            <w:id w:val="147872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shd w:val="clear" w:color="auto" w:fill="F2F2F2" w:themeFill="background1" w:themeFillShade="F2"/>
              </w:tcPr>
              <w:p w14:paraId="53DE1802" w14:textId="77777777" w:rsidR="001D45CE" w:rsidRPr="00F9436B" w:rsidRDefault="001D45CE" w:rsidP="001D45C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Cs/>
                    <w:sz w:val="20"/>
                    <w:szCs w:val="20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89" w:type="dxa"/>
            <w:shd w:val="clear" w:color="auto" w:fill="FFFFFF" w:themeFill="background1"/>
          </w:tcPr>
          <w:p w14:paraId="539A8883" w14:textId="5833F67A" w:rsidR="001D45CE" w:rsidRPr="00F9436B" w:rsidRDefault="001D45CE" w:rsidP="001D45C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F9436B">
              <w:rPr>
                <w:sz w:val="20"/>
                <w:szCs w:val="20"/>
              </w:rPr>
              <w:t>Urban Data &amp; Intelligence</w:t>
            </w:r>
          </w:p>
        </w:tc>
        <w:sdt>
          <w:sdtPr>
            <w:rPr>
              <w:iCs/>
            </w:rPr>
            <w:id w:val="73945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shd w:val="clear" w:color="auto" w:fill="F2F2F2" w:themeFill="background1" w:themeFillShade="F2"/>
              </w:tcPr>
              <w:p w14:paraId="0A4BE084" w14:textId="66058BB6" w:rsidR="001D45CE" w:rsidRDefault="001D45CE" w:rsidP="001D45C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</w:tr>
      <w:tr w:rsidR="001D45CE" w14:paraId="7F82186B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050D1AE2" w14:textId="5EFD80A7" w:rsidR="001D45CE" w:rsidRPr="00DE241A" w:rsidRDefault="001D45CE" w:rsidP="000B2E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shd w:val="clear" w:color="auto" w:fill="auto"/>
          </w:tcPr>
          <w:p w14:paraId="62CD01B4" w14:textId="393565ED" w:rsidR="001D45CE" w:rsidRPr="00F9436B" w:rsidRDefault="001D45CE" w:rsidP="001D4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F9436B">
              <w:rPr>
                <w:iCs/>
                <w:sz w:val="20"/>
                <w:szCs w:val="20"/>
              </w:rPr>
              <w:t>Metropolitan Food Systems</w:t>
            </w:r>
          </w:p>
        </w:tc>
        <w:sdt>
          <w:sdtPr>
            <w:rPr>
              <w:iCs/>
              <w:sz w:val="20"/>
              <w:szCs w:val="20"/>
            </w:rPr>
            <w:id w:val="-45479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shd w:val="clear" w:color="auto" w:fill="F2F2F2" w:themeFill="background1" w:themeFillShade="F2"/>
              </w:tcPr>
              <w:p w14:paraId="6DC739AB" w14:textId="77777777" w:rsidR="001D45CE" w:rsidRPr="00F9436B" w:rsidRDefault="001D45CE" w:rsidP="001D45C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Cs/>
                    <w:sz w:val="20"/>
                    <w:szCs w:val="20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89" w:type="dxa"/>
            <w:shd w:val="clear" w:color="auto" w:fill="FFFFFF" w:themeFill="background1"/>
          </w:tcPr>
          <w:p w14:paraId="336EDF5D" w14:textId="3BAA78A3" w:rsidR="001D45CE" w:rsidRPr="00F9436B" w:rsidRDefault="001D45CE" w:rsidP="001D45C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F9436B">
              <w:rPr>
                <w:sz w:val="20"/>
                <w:szCs w:val="20"/>
              </w:rPr>
              <w:t>Urban Energy</w:t>
            </w:r>
          </w:p>
        </w:tc>
        <w:sdt>
          <w:sdtPr>
            <w:rPr>
              <w:iCs/>
            </w:rPr>
            <w:id w:val="-142233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shd w:val="clear" w:color="auto" w:fill="F2F2F2" w:themeFill="background1" w:themeFillShade="F2"/>
              </w:tcPr>
              <w:p w14:paraId="0EFC48D0" w14:textId="6402052B" w:rsidR="001D45CE" w:rsidRDefault="001D45CE" w:rsidP="001D45C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</w:tr>
      <w:tr w:rsidR="001D45CE" w14:paraId="0FD92480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9D11439" w14:textId="77777777" w:rsidR="001D45CE" w:rsidRDefault="001D45CE" w:rsidP="001D45CE"/>
        </w:tc>
        <w:tc>
          <w:tcPr>
            <w:tcW w:w="6502" w:type="dxa"/>
            <w:gridSpan w:val="5"/>
          </w:tcPr>
          <w:p w14:paraId="6501C46B" w14:textId="77777777" w:rsidR="001D45CE" w:rsidRDefault="001D45CE" w:rsidP="001D4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07CC" w14:paraId="2B25BB5A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4D5359D3" w14:textId="77777777" w:rsidR="00B207CC" w:rsidRDefault="00B207CC" w:rsidP="00B207CC">
            <w:pPr>
              <w:rPr>
                <w:b w:val="0"/>
                <w:bCs w:val="0"/>
              </w:rPr>
            </w:pPr>
            <w:r>
              <w:t>General Case Description</w:t>
            </w:r>
          </w:p>
          <w:p w14:paraId="4227EA6B" w14:textId="77777777" w:rsidR="00ED1206" w:rsidRDefault="00B207CC" w:rsidP="00044AF7">
            <w:pPr>
              <w:rPr>
                <w:i/>
                <w:iCs/>
                <w:sz w:val="18"/>
                <w:szCs w:val="18"/>
              </w:rPr>
            </w:pPr>
            <w:r w:rsidRPr="001D45CE">
              <w:rPr>
                <w:rStyle w:val="Emphasis"/>
                <w:b w:val="0"/>
                <w:bCs w:val="0"/>
              </w:rPr>
              <w:t xml:space="preserve">What is the challenge? What are the general </w:t>
            </w:r>
            <w:r w:rsidRPr="007F0381">
              <w:rPr>
                <w:rStyle w:val="Emphasis"/>
                <w:b w:val="0"/>
                <w:bCs w:val="0"/>
              </w:rPr>
              <w:t>case</w:t>
            </w:r>
            <w:r w:rsidR="007F0381" w:rsidRPr="007F0381">
              <w:rPr>
                <w:rStyle w:val="Emphasis"/>
                <w:b w:val="0"/>
                <w:bCs w:val="0"/>
              </w:rPr>
              <w:t xml:space="preserve"> goals</w:t>
            </w:r>
            <w:r w:rsidRPr="007F0381">
              <w:rPr>
                <w:b w:val="0"/>
                <w:bCs w:val="0"/>
                <w:i/>
                <w:iCs/>
                <w:sz w:val="18"/>
                <w:szCs w:val="18"/>
              </w:rPr>
              <w:t>?</w:t>
            </w:r>
            <w:r w:rsidR="007F0381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</w:p>
          <w:p w14:paraId="5D4B5C6F" w14:textId="4918AFED" w:rsidR="00B207CC" w:rsidRPr="00044AF7" w:rsidRDefault="007F0381" w:rsidP="00044AF7">
            <w:pPr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(max</w:t>
            </w:r>
            <w:r w:rsidR="00707DB7">
              <w:rPr>
                <w:b w:val="0"/>
                <w:bCs w:val="0"/>
                <w:i/>
                <w:iCs/>
                <w:sz w:val="18"/>
                <w:szCs w:val="18"/>
              </w:rPr>
              <w:t xml:space="preserve">imum a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100 words)</w:t>
            </w:r>
          </w:p>
        </w:tc>
        <w:sdt>
          <w:sdtPr>
            <w:id w:val="9734324"/>
            <w:placeholder>
              <w:docPart w:val="52EE4335432E4B6CB223B5A0DD9E590F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5E704C19" w14:textId="3CA2E060" w:rsidR="00B207CC" w:rsidRDefault="00B207CC" w:rsidP="00B207CC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152442DC" w14:textId="77777777" w:rsidR="00B207CC" w:rsidRDefault="00B207CC" w:rsidP="00B2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07CC" w14:paraId="4919F294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5799383A" w14:textId="77777777" w:rsidR="00B207CC" w:rsidRDefault="00B207CC" w:rsidP="00B207CC">
            <w:pPr>
              <w:keepNext/>
              <w:keepLines/>
            </w:pPr>
          </w:p>
        </w:tc>
        <w:tc>
          <w:tcPr>
            <w:tcW w:w="6502" w:type="dxa"/>
            <w:gridSpan w:val="5"/>
          </w:tcPr>
          <w:p w14:paraId="2C0EFE7C" w14:textId="77777777" w:rsidR="00B207CC" w:rsidRDefault="00B207CC" w:rsidP="00B207CC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14:paraId="5645A6B9" w14:textId="77777777" w:rsidR="00B207CC" w:rsidRDefault="00B207CC" w:rsidP="00B2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07CC" w14:paraId="0E85B9D8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759ECB0" w14:textId="77777777" w:rsidR="00B207CC" w:rsidRDefault="00B207CC" w:rsidP="00B207CC">
            <w:pPr>
              <w:rPr>
                <w:b w:val="0"/>
                <w:bCs w:val="0"/>
              </w:rPr>
            </w:pPr>
            <w:r>
              <w:t>Connection to Living Labs</w:t>
            </w:r>
          </w:p>
          <w:p w14:paraId="037BFCC6" w14:textId="6CCAECE6" w:rsidR="00B207CC" w:rsidRPr="00044AF7" w:rsidRDefault="00B207CC" w:rsidP="00044AF7">
            <w:pPr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1D45CE">
              <w:rPr>
                <w:rStyle w:val="Emphasis"/>
                <w:b w:val="0"/>
                <w:bCs w:val="0"/>
              </w:rPr>
              <w:t>Why would the case benefit from a living lab approach?</w:t>
            </w:r>
            <w:r w:rsidR="00044AF7">
              <w:rPr>
                <w:rStyle w:val="Emphasis"/>
                <w:b w:val="0"/>
                <w:bCs w:val="0"/>
              </w:rPr>
              <w:t xml:space="preserve"> </w:t>
            </w:r>
            <w:r w:rsidRPr="001D45CE">
              <w:rPr>
                <w:rStyle w:val="Emphasis"/>
                <w:b w:val="0"/>
                <w:bCs w:val="0"/>
              </w:rPr>
              <w:t>What kind of co-creation is needed?</w:t>
            </w:r>
            <w:r w:rsidR="00044AF7">
              <w:rPr>
                <w:rStyle w:val="Emphasis"/>
                <w:b w:val="0"/>
                <w:bCs w:val="0"/>
              </w:rPr>
              <w:t xml:space="preserve"> </w:t>
            </w:r>
            <w:r w:rsidRPr="001D45CE">
              <w:rPr>
                <w:rStyle w:val="Emphasis"/>
                <w:b w:val="0"/>
                <w:bCs w:val="0"/>
              </w:rPr>
              <w:t>What possibilities are there for designing and experimenting?</w:t>
            </w:r>
          </w:p>
        </w:tc>
        <w:sdt>
          <w:sdtPr>
            <w:rPr>
              <w:rFonts w:ascii="Calibri" w:hAnsi="Calibri" w:cs="Calibri"/>
            </w:rPr>
            <w:id w:val="-801617113"/>
            <w:placeholder>
              <w:docPart w:val="B22D6F30CD0C4EFB9E048CFC96466BDE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469CE5B6" w14:textId="19CE780C" w:rsidR="00B207CC" w:rsidRDefault="00B207CC" w:rsidP="00B207CC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0C255049" w14:textId="77777777" w:rsidR="00B207CC" w:rsidRDefault="00B207CC" w:rsidP="00B2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334979AA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3B374539" w14:textId="77777777" w:rsidR="00ED1206" w:rsidRDefault="00ED1206" w:rsidP="00ED1206">
            <w:pPr>
              <w:keepNext/>
              <w:keepLines/>
            </w:pPr>
          </w:p>
        </w:tc>
        <w:tc>
          <w:tcPr>
            <w:tcW w:w="6502" w:type="dxa"/>
            <w:gridSpan w:val="5"/>
          </w:tcPr>
          <w:p w14:paraId="5267668F" w14:textId="77777777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14:paraId="63D66765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40F5242D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4F10C770" w14:textId="1888AD52" w:rsidR="00ED1206" w:rsidRDefault="00ED1206" w:rsidP="00ED1206">
            <w:pPr>
              <w:rPr>
                <w:b w:val="0"/>
                <w:bCs w:val="0"/>
              </w:rPr>
            </w:pPr>
            <w:r>
              <w:t xml:space="preserve">Connection to </w:t>
            </w:r>
            <w:r>
              <w:t>the Municipality of Amsterdam</w:t>
            </w:r>
          </w:p>
          <w:p w14:paraId="24CD3EC9" w14:textId="18161F9C" w:rsidR="00ED1206" w:rsidRDefault="00ED1206" w:rsidP="00ED1206">
            <w:pPr>
              <w:keepNext/>
              <w:keepLines/>
            </w:pPr>
            <w:r>
              <w:rPr>
                <w:rStyle w:val="Emphasis"/>
                <w:b w:val="0"/>
                <w:bCs w:val="0"/>
              </w:rPr>
              <w:t xml:space="preserve">How can </w:t>
            </w:r>
            <w:r w:rsidRPr="001D45CE">
              <w:rPr>
                <w:rStyle w:val="Emphasis"/>
                <w:b w:val="0"/>
                <w:bCs w:val="0"/>
              </w:rPr>
              <w:t xml:space="preserve">the case </w:t>
            </w:r>
            <w:r>
              <w:rPr>
                <w:rStyle w:val="Emphasis"/>
                <w:b w:val="0"/>
                <w:bCs w:val="0"/>
              </w:rPr>
              <w:t xml:space="preserve">support the </w:t>
            </w:r>
            <w:r w:rsidRPr="00BB7E86">
              <w:rPr>
                <w:rStyle w:val="Emphasis"/>
                <w:b w:val="0"/>
                <w:bCs w:val="0"/>
              </w:rPr>
              <w:t>Municipality of Amsterdam</w:t>
            </w:r>
            <w:r w:rsidRPr="00BB7E86">
              <w:rPr>
                <w:rStyle w:val="Emphasis"/>
                <w:b w:val="0"/>
                <w:bCs w:val="0"/>
              </w:rPr>
              <w:t xml:space="preserve">? </w:t>
            </w:r>
            <w:r w:rsidR="00B95F0D" w:rsidRPr="00BB7E86">
              <w:rPr>
                <w:rStyle w:val="Emphasis"/>
                <w:b w:val="0"/>
                <w:bCs w:val="0"/>
              </w:rPr>
              <w:t>How can</w:t>
            </w:r>
            <w:r w:rsidR="00BB7E86" w:rsidRPr="00BB7E86">
              <w:rPr>
                <w:rStyle w:val="Emphasis"/>
                <w:b w:val="0"/>
                <w:bCs w:val="0"/>
              </w:rPr>
              <w:t xml:space="preserve"> the challenge be applied to the context of Amsterdam</w:t>
            </w:r>
            <w:r w:rsidRPr="00BB7E86">
              <w:rPr>
                <w:rStyle w:val="Emphasis"/>
                <w:b w:val="0"/>
                <w:bCs w:val="0"/>
              </w:rPr>
              <w:t>?</w:t>
            </w:r>
          </w:p>
        </w:tc>
        <w:sdt>
          <w:sdtPr>
            <w:rPr>
              <w:rFonts w:ascii="Calibri" w:hAnsi="Calibri" w:cs="Calibri"/>
            </w:rPr>
            <w:id w:val="-1363125890"/>
            <w:placeholder>
              <w:docPart w:val="835BEE2E1CAE44D98765D1FBC618A212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70EE5831" w14:textId="2DB8A431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02BA5254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685B8733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1779AD04" w14:textId="77777777" w:rsidR="00ED1206" w:rsidRDefault="00ED1206" w:rsidP="00ED1206">
            <w:pPr>
              <w:keepNext/>
              <w:keepLines/>
            </w:pPr>
          </w:p>
        </w:tc>
        <w:tc>
          <w:tcPr>
            <w:tcW w:w="6502" w:type="dxa"/>
            <w:gridSpan w:val="5"/>
          </w:tcPr>
          <w:p w14:paraId="31EF34B1" w14:textId="77777777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14:paraId="40C533A8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6E9CFAEA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CCD65B2" w14:textId="77777777" w:rsidR="00ED1206" w:rsidRDefault="00ED1206" w:rsidP="00ED1206">
            <w:pPr>
              <w:rPr>
                <w:b w:val="0"/>
                <w:bCs w:val="0"/>
              </w:rPr>
            </w:pPr>
            <w:r>
              <w:t>Alignment with Student Goals</w:t>
            </w:r>
          </w:p>
          <w:p w14:paraId="1A5EA132" w14:textId="5FFE2165" w:rsidR="00ED1206" w:rsidRPr="001F0AF4" w:rsidRDefault="00ED1206" w:rsidP="00ED1206">
            <w:pPr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W</w:t>
            </w:r>
            <w:r w:rsidRPr="00095F50">
              <w:rPr>
                <w:b w:val="0"/>
                <w:bCs w:val="0"/>
                <w:i/>
                <w:iCs/>
                <w:sz w:val="18"/>
                <w:szCs w:val="18"/>
              </w:rPr>
              <w:t>ha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t</w:t>
            </w:r>
            <w:r w:rsidRPr="00095F50">
              <w:rPr>
                <w:b w:val="0"/>
                <w:bCs w:val="0"/>
                <w:i/>
                <w:iCs/>
                <w:sz w:val="18"/>
                <w:szCs w:val="18"/>
              </w:rPr>
              <w:t xml:space="preserve"> impa</w:t>
            </w:r>
            <w:r w:rsidRPr="005536AA">
              <w:rPr>
                <w:b w:val="0"/>
                <w:bCs w:val="0"/>
                <w:i/>
                <w:iCs/>
                <w:sz w:val="18"/>
                <w:szCs w:val="18"/>
              </w:rPr>
              <w:t>ct can students expect to have?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5536AA">
              <w:rPr>
                <w:b w:val="0"/>
                <w:bCs w:val="0"/>
                <w:i/>
                <w:iCs/>
                <w:sz w:val="18"/>
                <w:szCs w:val="18"/>
              </w:rPr>
              <w:t>Why should students pick this case?</w:t>
            </w:r>
          </w:p>
        </w:tc>
        <w:sdt>
          <w:sdtPr>
            <w:id w:val="-1522471912"/>
            <w:placeholder>
              <w:docPart w:val="431555CCFE224347B4A0BC03C4D6B4AE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3B5AC3B2" w14:textId="647F3AF9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241256E9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18D4AB8F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1752CDC9" w14:textId="77777777" w:rsidR="00ED1206" w:rsidRDefault="00ED1206" w:rsidP="00ED1206">
            <w:pPr>
              <w:keepNext/>
              <w:keepLines/>
            </w:pPr>
          </w:p>
        </w:tc>
        <w:tc>
          <w:tcPr>
            <w:tcW w:w="6502" w:type="dxa"/>
            <w:gridSpan w:val="5"/>
          </w:tcPr>
          <w:p w14:paraId="5EAD4559" w14:textId="77777777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14:paraId="384A636A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386C0AFC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B676758" w14:textId="77777777" w:rsidR="00ED1206" w:rsidRDefault="00ED1206" w:rsidP="00ED1206">
            <w:pPr>
              <w:rPr>
                <w:b w:val="0"/>
                <w:bCs w:val="0"/>
              </w:rPr>
            </w:pPr>
            <w:r>
              <w:t>Beneficial Expertise</w:t>
            </w:r>
          </w:p>
          <w:p w14:paraId="31C63C74" w14:textId="48F483F1" w:rsidR="00ED1206" w:rsidRDefault="00ED1206" w:rsidP="00ED1206">
            <w:pPr>
              <w:keepNext/>
              <w:keepLines/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What skills and/or experience would be helpful for students to have?</w:t>
            </w:r>
          </w:p>
        </w:tc>
        <w:sdt>
          <w:sdtPr>
            <w:id w:val="-2118819729"/>
            <w:placeholder>
              <w:docPart w:val="AD59EF01C70347E4BF32B3E7427B80DF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1D0A0E20" w14:textId="6776A0D2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25CCAF41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56A6311E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409FB940" w14:textId="77777777" w:rsidR="00ED1206" w:rsidRDefault="00ED1206" w:rsidP="00ED1206">
            <w:pPr>
              <w:keepNext/>
              <w:keepLines/>
            </w:pPr>
          </w:p>
        </w:tc>
        <w:tc>
          <w:tcPr>
            <w:tcW w:w="6502" w:type="dxa"/>
            <w:gridSpan w:val="5"/>
          </w:tcPr>
          <w:p w14:paraId="4A929FCB" w14:textId="77777777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14:paraId="76091CE3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598833B8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09FCD603" w14:textId="1E1EF06E" w:rsidR="00ED1206" w:rsidRDefault="00ED1206" w:rsidP="00ED1206">
            <w:pPr>
              <w:rPr>
                <w:b w:val="0"/>
                <w:bCs w:val="0"/>
              </w:rPr>
            </w:pPr>
            <w:r>
              <w:t>Relevant Links or Websites</w:t>
            </w:r>
          </w:p>
          <w:p w14:paraId="40B72118" w14:textId="2F3D099C" w:rsidR="00ED1206" w:rsidRPr="00BF5C68" w:rsidRDefault="00ED1206" w:rsidP="00ED1206">
            <w:pPr>
              <w:keepNext/>
              <w:keepLines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BF5C68">
              <w:rPr>
                <w:b w:val="0"/>
                <w:bCs w:val="0"/>
                <w:i/>
                <w:iCs/>
                <w:sz w:val="18"/>
                <w:szCs w:val="18"/>
              </w:rPr>
              <w:t>If relevant, include relevant links to the company, project, or relevant information</w:t>
            </w:r>
          </w:p>
        </w:tc>
        <w:sdt>
          <w:sdtPr>
            <w:id w:val="8266470"/>
            <w:placeholder>
              <w:docPart w:val="D61970BEB7914263BED1AC0E4DC23ACF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4C7D5D5A" w14:textId="0DCA6374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0073120D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0B6500F4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5935001F" w14:textId="77777777" w:rsidR="00ED1206" w:rsidRDefault="00ED1206" w:rsidP="00ED1206">
            <w:pPr>
              <w:keepNext/>
              <w:keepLines/>
            </w:pPr>
          </w:p>
        </w:tc>
        <w:tc>
          <w:tcPr>
            <w:tcW w:w="6502" w:type="dxa"/>
            <w:gridSpan w:val="5"/>
          </w:tcPr>
          <w:p w14:paraId="6152883E" w14:textId="77777777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14:paraId="36418A57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1C8C24A2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1B8B35E4" w14:textId="77777777" w:rsidR="00ED1206" w:rsidRDefault="00ED1206" w:rsidP="00ED1206">
            <w:pPr>
              <w:rPr>
                <w:b w:val="0"/>
                <w:bCs w:val="0"/>
              </w:rPr>
            </w:pPr>
            <w:r>
              <w:t>Keywords</w:t>
            </w:r>
          </w:p>
          <w:p w14:paraId="1B599F7F" w14:textId="77777777" w:rsidR="00ED1206" w:rsidRDefault="00ED1206" w:rsidP="00ED1206">
            <w:pPr>
              <w:keepNext/>
              <w:keepLines/>
              <w:rPr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5 keywords which describe your case separated by a semi-colon (;)</w:t>
            </w:r>
          </w:p>
          <w:p w14:paraId="3CE23FD9" w14:textId="1080D847" w:rsidR="00027BEE" w:rsidRPr="00BB7E86" w:rsidRDefault="00BB7E86" w:rsidP="00ED1206">
            <w:pPr>
              <w:keepNext/>
              <w:keepLines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For example: </w:t>
            </w:r>
            <w:r w:rsidR="00027BEE" w:rsidRPr="00BB7E86">
              <w:rPr>
                <w:b w:val="0"/>
                <w:bCs w:val="0"/>
                <w:i/>
                <w:iCs/>
                <w:sz w:val="18"/>
                <w:szCs w:val="18"/>
              </w:rPr>
              <w:t>Circularity;</w:t>
            </w:r>
            <w:r w:rsidRPr="00BB7E86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Pr="00BB7E86">
              <w:rPr>
                <w:b w:val="0"/>
                <w:bCs w:val="0"/>
                <w:i/>
                <w:iCs/>
                <w:sz w:val="18"/>
                <w:szCs w:val="18"/>
              </w:rPr>
              <w:t>Smart City</w:t>
            </w:r>
            <w:r w:rsidRPr="00BB7E86">
              <w:rPr>
                <w:b w:val="0"/>
                <w:bCs w:val="0"/>
                <w:i/>
                <w:iCs/>
                <w:sz w:val="18"/>
                <w:szCs w:val="18"/>
              </w:rPr>
              <w:t>; Data; Heat Stress; Homelessness; Social Design</w:t>
            </w:r>
          </w:p>
        </w:tc>
        <w:sdt>
          <w:sdtPr>
            <w:id w:val="-1180497019"/>
            <w:placeholder>
              <w:docPart w:val="ABA49679A773482A9835BF324221AC5B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4EB82BF1" w14:textId="623E7C78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0A7A9AAA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230B9006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19145D5" w14:textId="77777777" w:rsidR="00ED1206" w:rsidRDefault="00ED1206" w:rsidP="00ED1206">
            <w:pPr>
              <w:keepNext/>
              <w:keepLines/>
            </w:pPr>
          </w:p>
        </w:tc>
        <w:tc>
          <w:tcPr>
            <w:tcW w:w="6502" w:type="dxa"/>
            <w:gridSpan w:val="5"/>
          </w:tcPr>
          <w:p w14:paraId="788AF200" w14:textId="77777777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14:paraId="0572E017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36C86852" w14:textId="77777777" w:rsidTr="00C52631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 w:val="restart"/>
          </w:tcPr>
          <w:p w14:paraId="49331866" w14:textId="07CB3882" w:rsidR="00ED1206" w:rsidRDefault="00ED1206" w:rsidP="00ED1206">
            <w:pPr>
              <w:keepNext/>
              <w:keepLines/>
              <w:rPr>
                <w:b w:val="0"/>
                <w:bCs w:val="0"/>
              </w:rPr>
            </w:pPr>
            <w:r>
              <w:t>Case Initiator</w:t>
            </w:r>
            <w:r>
              <w:rPr>
                <w:caps/>
              </w:rPr>
              <w:t xml:space="preserve"> </w:t>
            </w:r>
          </w:p>
          <w:p w14:paraId="2C291BE6" w14:textId="47DC8A75" w:rsidR="00ED1206" w:rsidRPr="001D45CE" w:rsidRDefault="00ED1206" w:rsidP="00ED1206">
            <w:pPr>
              <w:keepNext/>
              <w:keepLines/>
              <w:rPr>
                <w:rStyle w:val="Emphasis"/>
                <w:b w:val="0"/>
                <w:bCs w:val="0"/>
              </w:rPr>
            </w:pPr>
            <w:r w:rsidRPr="001D45CE">
              <w:rPr>
                <w:rStyle w:val="Emphasis"/>
                <w:b w:val="0"/>
                <w:bCs w:val="0"/>
              </w:rPr>
              <w:t>This should be the primary contact for the case</w:t>
            </w:r>
            <w:r>
              <w:rPr>
                <w:rStyle w:val="Emphasis"/>
                <w:b w:val="0"/>
                <w:bCs w:val="0"/>
              </w:rPr>
              <w:t xml:space="preserve"> for </w:t>
            </w:r>
            <w:r w:rsidRPr="007F0381">
              <w:rPr>
                <w:rStyle w:val="Emphasis"/>
                <w:b w:val="0"/>
                <w:bCs w:val="0"/>
              </w:rPr>
              <w:t>future discussion and during the cours</w:t>
            </w:r>
            <w:r w:rsidR="006E4472">
              <w:rPr>
                <w:rStyle w:val="Emphasis"/>
                <w:b w:val="0"/>
                <w:bCs w:val="0"/>
              </w:rPr>
              <w:t>e. This needs to be a single person.</w:t>
            </w:r>
          </w:p>
        </w:tc>
        <w:tc>
          <w:tcPr>
            <w:tcW w:w="1339" w:type="dxa"/>
          </w:tcPr>
          <w:p w14:paraId="402003D9" w14:textId="56D8453F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sz w:val="18"/>
                <w:szCs w:val="18"/>
              </w:rPr>
              <w:t>N</w:t>
            </w:r>
            <w:r w:rsidRPr="00CF1514">
              <w:rPr>
                <w:i/>
                <w:iCs/>
                <w:sz w:val="18"/>
                <w:szCs w:val="18"/>
              </w:rPr>
              <w:t>ame</w:t>
            </w:r>
          </w:p>
        </w:tc>
        <w:sdt>
          <w:sdtPr>
            <w:id w:val="487519772"/>
            <w:placeholder>
              <w:docPart w:val="9DE3E37C84B143658AC796DB051B5E46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274065A3" w14:textId="03831822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6C87F4D4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20103258" w14:textId="77777777" w:rsidTr="00C52631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4156DCA5" w14:textId="77777777" w:rsidR="00ED1206" w:rsidRDefault="00ED1206" w:rsidP="00ED1206">
            <w:pPr>
              <w:keepNext/>
              <w:keepLines/>
            </w:pPr>
          </w:p>
        </w:tc>
        <w:tc>
          <w:tcPr>
            <w:tcW w:w="1339" w:type="dxa"/>
          </w:tcPr>
          <w:p w14:paraId="3C5B6B07" w14:textId="2B0886FC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sz w:val="18"/>
                <w:szCs w:val="18"/>
              </w:rPr>
              <w:t>Affiliation</w:t>
            </w:r>
          </w:p>
        </w:tc>
        <w:sdt>
          <w:sdtPr>
            <w:id w:val="-511071691"/>
            <w:placeholder>
              <w:docPart w:val="25A5BC48C9A14820B68A685C1C49A174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1A25B127" w14:textId="067CE18A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3309F531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712095A7" w14:textId="77777777" w:rsidTr="00C52631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1B63FF5C" w14:textId="77777777" w:rsidR="00ED1206" w:rsidRDefault="00ED1206" w:rsidP="00ED1206">
            <w:pPr>
              <w:keepNext/>
              <w:keepLines/>
            </w:pPr>
          </w:p>
        </w:tc>
        <w:tc>
          <w:tcPr>
            <w:tcW w:w="1339" w:type="dxa"/>
          </w:tcPr>
          <w:p w14:paraId="664829B6" w14:textId="0B6F490A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Position</w:t>
            </w:r>
          </w:p>
        </w:tc>
        <w:sdt>
          <w:sdtPr>
            <w:id w:val="283468025"/>
            <w:placeholder>
              <w:docPart w:val="C6361CF0944948618462946F7720749B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79751B48" w14:textId="6C9C4EEB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1CA49624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5F6A3B48" w14:textId="77777777" w:rsidTr="00C52631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28680FC5" w14:textId="77777777" w:rsidR="00ED1206" w:rsidRDefault="00ED1206" w:rsidP="00ED1206">
            <w:pPr>
              <w:keepNext/>
              <w:keepLines/>
            </w:pPr>
          </w:p>
        </w:tc>
        <w:tc>
          <w:tcPr>
            <w:tcW w:w="1339" w:type="dxa"/>
          </w:tcPr>
          <w:p w14:paraId="3B31BC14" w14:textId="77777777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1514">
              <w:rPr>
                <w:i/>
                <w:iCs/>
                <w:sz w:val="18"/>
                <w:szCs w:val="18"/>
              </w:rPr>
              <w:t>Email</w:t>
            </w:r>
          </w:p>
        </w:tc>
        <w:sdt>
          <w:sdtPr>
            <w:id w:val="-1528641177"/>
            <w:placeholder>
              <w:docPart w:val="BB887635EFC14EF6BA5A3D0F08127D6C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7E0917FD" w14:textId="751BF018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3DEA451D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5C529AFC" w14:textId="77777777" w:rsidTr="00C52631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09711985" w14:textId="77777777" w:rsidR="00ED1206" w:rsidRDefault="00ED1206" w:rsidP="00ED1206">
            <w:pPr>
              <w:keepNext/>
              <w:keepLines/>
            </w:pPr>
          </w:p>
        </w:tc>
        <w:tc>
          <w:tcPr>
            <w:tcW w:w="1339" w:type="dxa"/>
          </w:tcPr>
          <w:p w14:paraId="52ECA70E" w14:textId="77777777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sz w:val="18"/>
                <w:szCs w:val="18"/>
              </w:rPr>
              <w:t>Phone</w:t>
            </w:r>
          </w:p>
        </w:tc>
        <w:sdt>
          <w:sdtPr>
            <w:id w:val="-1864423682"/>
            <w:placeholder>
              <w:docPart w:val="89F430334E6C47789AE1F8C8F36F17CF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5BD1B693" w14:textId="0F5B4DBD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17561439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7E0F6D18" w14:textId="77777777" w:rsidTr="00DA0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BED09B4" w14:textId="77777777" w:rsidR="00ED1206" w:rsidRDefault="00ED1206" w:rsidP="00ED1206"/>
        </w:tc>
        <w:tc>
          <w:tcPr>
            <w:tcW w:w="6502" w:type="dxa"/>
            <w:gridSpan w:val="5"/>
          </w:tcPr>
          <w:p w14:paraId="7F9A3719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35" w:type="dxa"/>
            <w:gridSpan w:val="2"/>
          </w:tcPr>
          <w:p w14:paraId="5A40ABE6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312F83B4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 w:val="restart"/>
          </w:tcPr>
          <w:p w14:paraId="1970FD9F" w14:textId="5E62EA51" w:rsidR="00ED1206" w:rsidRDefault="00ED1206" w:rsidP="00ED1206">
            <w:pPr>
              <w:keepNext/>
              <w:keepLines/>
              <w:rPr>
                <w:b w:val="0"/>
                <w:bCs w:val="0"/>
              </w:rPr>
            </w:pPr>
            <w:r>
              <w:t>Secondary Contact</w:t>
            </w:r>
          </w:p>
          <w:p w14:paraId="30D92A0E" w14:textId="5BC7EC97" w:rsidR="00ED1206" w:rsidRPr="00BF5C68" w:rsidRDefault="00ED1206" w:rsidP="00ED1206">
            <w:pPr>
              <w:keepNext/>
              <w:keepLines/>
              <w:rPr>
                <w:b w:val="0"/>
                <w:bCs w:val="0"/>
              </w:rPr>
            </w:pPr>
            <w:r w:rsidRPr="00E53A07">
              <w:rPr>
                <w:rStyle w:val="Emphasis"/>
                <w:b w:val="0"/>
                <w:bCs w:val="0"/>
              </w:rPr>
              <w:t xml:space="preserve">In the situation where there is a secondary contact that should be included in future communication, </w:t>
            </w:r>
            <w:r w:rsidRPr="00BF5C68">
              <w:rPr>
                <w:rStyle w:val="Emphasis"/>
                <w:b w:val="0"/>
                <w:bCs w:val="0"/>
              </w:rPr>
              <w:t>please include their information here</w:t>
            </w:r>
          </w:p>
        </w:tc>
        <w:tc>
          <w:tcPr>
            <w:tcW w:w="1339" w:type="dxa"/>
          </w:tcPr>
          <w:p w14:paraId="58145921" w14:textId="518F1BBD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sz w:val="18"/>
                <w:szCs w:val="18"/>
              </w:rPr>
              <w:t>N</w:t>
            </w:r>
            <w:r w:rsidRPr="00CF1514">
              <w:rPr>
                <w:i/>
                <w:iCs/>
                <w:sz w:val="18"/>
                <w:szCs w:val="18"/>
              </w:rPr>
              <w:t>ame</w:t>
            </w:r>
          </w:p>
        </w:tc>
        <w:sdt>
          <w:sdtPr>
            <w:id w:val="-468288056"/>
            <w:placeholder>
              <w:docPart w:val="D8D65E87145D40BA9890EA6FE13D4449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162F2A23" w14:textId="1096288C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2A704C65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3D400764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6DE2CF34" w14:textId="77777777" w:rsidR="00ED1206" w:rsidRDefault="00ED1206" w:rsidP="00ED1206">
            <w:pPr>
              <w:keepNext/>
              <w:keepLines/>
            </w:pPr>
          </w:p>
        </w:tc>
        <w:tc>
          <w:tcPr>
            <w:tcW w:w="1339" w:type="dxa"/>
          </w:tcPr>
          <w:p w14:paraId="25FF11C6" w14:textId="3376810C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sz w:val="18"/>
                <w:szCs w:val="18"/>
              </w:rPr>
              <w:t>Affiliation</w:t>
            </w:r>
          </w:p>
        </w:tc>
        <w:sdt>
          <w:sdtPr>
            <w:id w:val="-1153679265"/>
            <w:placeholder>
              <w:docPart w:val="10A48DCA48CE45C2827382EC6AC5CFE7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3133EC69" w14:textId="64416BF8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30014EFD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2C17770C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5C686C1B" w14:textId="77777777" w:rsidR="00ED1206" w:rsidRDefault="00ED1206" w:rsidP="00ED1206">
            <w:pPr>
              <w:keepNext/>
              <w:keepLines/>
            </w:pPr>
          </w:p>
        </w:tc>
        <w:tc>
          <w:tcPr>
            <w:tcW w:w="1339" w:type="dxa"/>
          </w:tcPr>
          <w:p w14:paraId="04A46397" w14:textId="7330AF58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sz w:val="18"/>
                <w:szCs w:val="18"/>
              </w:rPr>
              <w:t>Position</w:t>
            </w:r>
          </w:p>
        </w:tc>
        <w:sdt>
          <w:sdtPr>
            <w:id w:val="-1034341914"/>
            <w:placeholder>
              <w:docPart w:val="ED3D6694C9BE4F188D95FD6C92590FEA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2D082D6A" w14:textId="2DC3BFBA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2DC2FAAC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572E33DF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313C6404" w14:textId="77777777" w:rsidR="00ED1206" w:rsidRDefault="00ED1206" w:rsidP="00ED1206">
            <w:pPr>
              <w:keepNext/>
              <w:keepLines/>
            </w:pPr>
          </w:p>
        </w:tc>
        <w:tc>
          <w:tcPr>
            <w:tcW w:w="1339" w:type="dxa"/>
          </w:tcPr>
          <w:p w14:paraId="7D54381E" w14:textId="4155DD1B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1514">
              <w:rPr>
                <w:i/>
                <w:iCs/>
                <w:sz w:val="18"/>
                <w:szCs w:val="18"/>
              </w:rPr>
              <w:t>Email</w:t>
            </w:r>
          </w:p>
        </w:tc>
        <w:sdt>
          <w:sdtPr>
            <w:id w:val="-1940438215"/>
            <w:placeholder>
              <w:docPart w:val="2AF7FF5F951443E594DE859B0AED8636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74D5B156" w14:textId="16102BCE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45011FCF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55BD08C8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55ACD25C" w14:textId="77777777" w:rsidR="00ED1206" w:rsidRDefault="00ED1206" w:rsidP="00ED1206">
            <w:pPr>
              <w:keepNext/>
              <w:keepLines/>
            </w:pPr>
          </w:p>
        </w:tc>
        <w:tc>
          <w:tcPr>
            <w:tcW w:w="1339" w:type="dxa"/>
          </w:tcPr>
          <w:p w14:paraId="10F702FE" w14:textId="6EC131A2" w:rsidR="00ED1206" w:rsidRPr="00035D29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Phone</w:t>
            </w:r>
          </w:p>
        </w:tc>
        <w:sdt>
          <w:sdtPr>
            <w:id w:val="299889227"/>
            <w:placeholder>
              <w:docPart w:val="E023C92F88324B99BD7C87FD8F18504E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620EFA12" w14:textId="49BD3B45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739C7EE5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52F63C37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FFFFFF" w:themeFill="background1"/>
          </w:tcPr>
          <w:p w14:paraId="6CCE3188" w14:textId="77777777" w:rsidR="00ED1206" w:rsidRDefault="00ED1206" w:rsidP="00ED1206">
            <w:pPr>
              <w:keepNext/>
              <w:keepLines/>
            </w:pPr>
          </w:p>
        </w:tc>
        <w:tc>
          <w:tcPr>
            <w:tcW w:w="1339" w:type="dxa"/>
            <w:shd w:val="clear" w:color="auto" w:fill="FFFFFF" w:themeFill="background1"/>
          </w:tcPr>
          <w:p w14:paraId="3D4F1030" w14:textId="77777777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1D2CDCED" w14:textId="77777777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35" w:type="dxa"/>
            <w:gridSpan w:val="2"/>
          </w:tcPr>
          <w:p w14:paraId="5D24419E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0C21EF8B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 w:val="restart"/>
          </w:tcPr>
          <w:p w14:paraId="12453996" w14:textId="19C052B0" w:rsidR="00ED1206" w:rsidRDefault="00ED1206" w:rsidP="00ED1206">
            <w:pPr>
              <w:keepNext/>
              <w:keepLines/>
              <w:rPr>
                <w:b w:val="0"/>
                <w:bCs w:val="0"/>
              </w:rPr>
            </w:pPr>
            <w:r>
              <w:t>AMS Contact (optional)</w:t>
            </w:r>
          </w:p>
          <w:p w14:paraId="4B70E073" w14:textId="6FA7667E" w:rsidR="00ED1206" w:rsidRPr="001F28A5" w:rsidRDefault="00ED1206" w:rsidP="00ED1206">
            <w:pPr>
              <w:keepNext/>
              <w:keepLines/>
              <w:rPr>
                <w:i/>
                <w:iCs/>
                <w:sz w:val="18"/>
                <w:szCs w:val="18"/>
              </w:rPr>
            </w:pPr>
            <w:r>
              <w:rPr>
                <w:rStyle w:val="Emphasis"/>
                <w:b w:val="0"/>
                <w:bCs w:val="0"/>
              </w:rPr>
              <w:t>In the situation that this is an AMS Institute affiliated case, please include the relevant contact</w:t>
            </w:r>
          </w:p>
        </w:tc>
        <w:tc>
          <w:tcPr>
            <w:tcW w:w="1339" w:type="dxa"/>
          </w:tcPr>
          <w:p w14:paraId="445F66C8" w14:textId="6AE26F6E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</w:t>
            </w:r>
            <w:r w:rsidRPr="00CF1514">
              <w:rPr>
                <w:i/>
                <w:iCs/>
                <w:sz w:val="18"/>
                <w:szCs w:val="18"/>
              </w:rPr>
              <w:t>ame</w:t>
            </w:r>
          </w:p>
        </w:tc>
        <w:sdt>
          <w:sdtPr>
            <w:id w:val="1251849989"/>
            <w:placeholder>
              <w:docPart w:val="3B45380BC7A4418389C40666319DD1B0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1AF6D9AE" w14:textId="39DC5041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0B09A595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7DF408E7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74DA6CC4" w14:textId="77777777" w:rsidR="00ED1206" w:rsidRDefault="00ED1206" w:rsidP="00ED1206">
            <w:pPr>
              <w:keepNext/>
              <w:keepLines/>
            </w:pPr>
          </w:p>
        </w:tc>
        <w:tc>
          <w:tcPr>
            <w:tcW w:w="1339" w:type="dxa"/>
          </w:tcPr>
          <w:p w14:paraId="7A8B8B4B" w14:textId="3E8C460A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Position</w:t>
            </w:r>
          </w:p>
        </w:tc>
        <w:sdt>
          <w:sdtPr>
            <w:id w:val="-1413624805"/>
            <w:placeholder>
              <w:docPart w:val="C24D9A533CE643F0A9AC63E52EA3D5EC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566BB242" w14:textId="2667D14A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7CA26B1C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7FBD0164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16069050" w14:textId="77777777" w:rsidR="00ED1206" w:rsidRDefault="00ED1206" w:rsidP="00ED1206">
            <w:pPr>
              <w:keepNext/>
              <w:keepLines/>
            </w:pPr>
          </w:p>
        </w:tc>
        <w:tc>
          <w:tcPr>
            <w:tcW w:w="1339" w:type="dxa"/>
          </w:tcPr>
          <w:p w14:paraId="14DB136C" w14:textId="4788E709" w:rsidR="00ED1206" w:rsidRDefault="00ED1206" w:rsidP="00ED120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CF1514">
              <w:rPr>
                <w:i/>
                <w:iCs/>
                <w:sz w:val="18"/>
                <w:szCs w:val="18"/>
              </w:rPr>
              <w:t>Email</w:t>
            </w:r>
          </w:p>
        </w:tc>
        <w:sdt>
          <w:sdtPr>
            <w:id w:val="-2106174088"/>
            <w:placeholder>
              <w:docPart w:val="89F2C38C868D452CA3D5FDF563194F39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3384DF37" w14:textId="6A143230" w:rsidR="00ED1206" w:rsidRDefault="00ED1206" w:rsidP="00ED1206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0B7417AD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4F2D0EDB" w14:textId="77777777" w:rsidTr="00C5263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 w:val="restart"/>
          </w:tcPr>
          <w:p w14:paraId="14790269" w14:textId="77777777" w:rsidR="00ED1206" w:rsidRDefault="00ED1206" w:rsidP="00ED1206">
            <w:pPr>
              <w:keepNext/>
              <w:keepLines/>
              <w:rPr>
                <w:b w:val="0"/>
                <w:bCs w:val="0"/>
              </w:rPr>
            </w:pPr>
          </w:p>
          <w:p w14:paraId="7E6FB260" w14:textId="1FEB0246" w:rsidR="00ED1206" w:rsidRDefault="00ED1206" w:rsidP="00ED1206">
            <w:pPr>
              <w:keepNext/>
              <w:keepLines/>
              <w:rPr>
                <w:b w:val="0"/>
                <w:bCs w:val="0"/>
              </w:rPr>
            </w:pPr>
            <w:r>
              <w:t>Academic coach (optional)</w:t>
            </w:r>
          </w:p>
          <w:p w14:paraId="73E761F5" w14:textId="50B06817" w:rsidR="00ED1206" w:rsidRDefault="00ED1206" w:rsidP="00ED1206">
            <w:r>
              <w:rPr>
                <w:rStyle w:val="Emphasis"/>
                <w:b w:val="0"/>
                <w:bCs w:val="0"/>
              </w:rPr>
              <w:t>In the situation that there is an existing connection to a TUD or WUR researcher who could potentially be an academic coach, please include the relevant contact</w:t>
            </w:r>
          </w:p>
        </w:tc>
        <w:tc>
          <w:tcPr>
            <w:tcW w:w="1339" w:type="dxa"/>
            <w:tcBorders>
              <w:bottom w:val="single" w:sz="4" w:space="0" w:color="FFFFFF" w:themeColor="background1"/>
            </w:tcBorders>
          </w:tcPr>
          <w:p w14:paraId="1C2F41E3" w14:textId="71F66705" w:rsidR="00ED1206" w:rsidRPr="006E4858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14:paraId="0EA5F1D0" w14:textId="76475F10" w:rsidR="00ED1206" w:rsidRPr="006E4858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163" w:type="dxa"/>
            <w:gridSpan w:val="4"/>
            <w:tcBorders>
              <w:left w:val="nil"/>
              <w:bottom w:val="single" w:sz="4" w:space="0" w:color="FFFFFF" w:themeColor="background1"/>
            </w:tcBorders>
          </w:tcPr>
          <w:p w14:paraId="7F3C38EE" w14:textId="617E4BB5" w:rsidR="00ED1206" w:rsidRPr="006E4858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235" w:type="dxa"/>
            <w:gridSpan w:val="2"/>
            <w:vMerge w:val="restart"/>
          </w:tcPr>
          <w:p w14:paraId="0F3A6B24" w14:textId="5AEE338B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458C3876" w14:textId="77777777" w:rsidTr="00C5263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66C5FFAB" w14:textId="77777777" w:rsidR="00ED1206" w:rsidRDefault="00ED1206" w:rsidP="00ED1206">
            <w:pPr>
              <w:keepNext/>
              <w:keepLines/>
              <w:rPr>
                <w:b w:val="0"/>
                <w:bCs w:val="0"/>
              </w:rPr>
            </w:pPr>
          </w:p>
        </w:tc>
        <w:tc>
          <w:tcPr>
            <w:tcW w:w="13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EE3EFA" w14:textId="3D18E093" w:rsidR="00ED1206" w:rsidRPr="00E53A07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E53A07">
              <w:rPr>
                <w:i/>
                <w:iCs/>
                <w:sz w:val="18"/>
                <w:szCs w:val="18"/>
              </w:rPr>
              <w:t xml:space="preserve">Name(s) </w:t>
            </w:r>
          </w:p>
        </w:tc>
        <w:sdt>
          <w:sdtPr>
            <w:id w:val="1598281670"/>
            <w:placeholder>
              <w:docPart w:val="A024CBE1618F49F4A5519DA4B660F202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left w:val="nil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52F2E053" w14:textId="2842571E" w:rsidR="00ED1206" w:rsidRPr="00013977" w:rsidRDefault="00ED1206" w:rsidP="00ED12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139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  <w:vMerge/>
          </w:tcPr>
          <w:p w14:paraId="4A94B262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10A52BEE" w14:textId="77777777" w:rsidTr="00C5263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  <w:tcBorders>
              <w:bottom w:val="single" w:sz="4" w:space="0" w:color="FFFFFF" w:themeColor="background1"/>
            </w:tcBorders>
          </w:tcPr>
          <w:p w14:paraId="08E5FE1C" w14:textId="77777777" w:rsidR="00ED1206" w:rsidRDefault="00ED1206" w:rsidP="00ED1206">
            <w:pPr>
              <w:keepNext/>
              <w:keepLines/>
              <w:rPr>
                <w:b w:val="0"/>
                <w:bCs w:val="0"/>
              </w:rPr>
            </w:pPr>
          </w:p>
        </w:tc>
        <w:tc>
          <w:tcPr>
            <w:tcW w:w="13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A522DE4" w14:textId="7FEB9499" w:rsidR="00ED1206" w:rsidRPr="00E53A07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E53A07">
              <w:rPr>
                <w:i/>
                <w:iCs/>
                <w:sz w:val="18"/>
                <w:szCs w:val="18"/>
              </w:rPr>
              <w:t>Email</w:t>
            </w:r>
            <w:r>
              <w:rPr>
                <w:i/>
                <w:iCs/>
                <w:sz w:val="18"/>
                <w:szCs w:val="18"/>
              </w:rPr>
              <w:t>(</w:t>
            </w:r>
            <w:r>
              <w:t>s)</w:t>
            </w:r>
          </w:p>
        </w:tc>
        <w:sdt>
          <w:sdtPr>
            <w:id w:val="1701592483"/>
            <w:placeholder>
              <w:docPart w:val="2B0B6D3279E74B0EA479AB1379E9E347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left w:val="nil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3DB78D19" w14:textId="794A767B" w:rsidR="00ED1206" w:rsidRPr="00013977" w:rsidRDefault="00ED1206" w:rsidP="00ED12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  <w:vMerge/>
          </w:tcPr>
          <w:p w14:paraId="45ACC8EE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660CE4FC" w14:textId="77777777" w:rsidTr="00C52631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44773F54" w14:textId="77777777" w:rsidR="00ED1206" w:rsidRDefault="00ED1206" w:rsidP="00ED1206">
            <w:pPr>
              <w:keepNext/>
              <w:keepLines/>
              <w:rPr>
                <w:b w:val="0"/>
                <w:bCs w:val="0"/>
              </w:rPr>
            </w:pPr>
          </w:p>
        </w:tc>
        <w:tc>
          <w:tcPr>
            <w:tcW w:w="1339" w:type="dxa"/>
            <w:tcBorders>
              <w:top w:val="single" w:sz="4" w:space="0" w:color="FFFFFF" w:themeColor="background1"/>
            </w:tcBorders>
          </w:tcPr>
          <w:p w14:paraId="2DC55395" w14:textId="4C502D5D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FFFFFF" w:themeColor="background1"/>
              <w:left w:val="nil"/>
            </w:tcBorders>
          </w:tcPr>
          <w:p w14:paraId="06243B59" w14:textId="2F1CA749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35" w:type="dxa"/>
            <w:gridSpan w:val="2"/>
            <w:vMerge/>
          </w:tcPr>
          <w:p w14:paraId="37056BFF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3734706F" w14:textId="77777777" w:rsidTr="00DA0755">
        <w:trPr>
          <w:gridAfter w:val="2"/>
          <w:wAfter w:w="5235" w:type="dxa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D2B5BEB" w14:textId="4CF46A29" w:rsidR="00ED1206" w:rsidRDefault="00ED1206" w:rsidP="00ED1206">
            <w:pPr>
              <w:rPr>
                <w:b w:val="0"/>
                <w:bCs w:val="0"/>
              </w:rPr>
            </w:pPr>
            <w:r>
              <w:t>Other information</w:t>
            </w:r>
          </w:p>
          <w:p w14:paraId="0E9FCC0A" w14:textId="4D381A52" w:rsidR="00ED1206" w:rsidRPr="007D6B3E" w:rsidRDefault="00ED1206" w:rsidP="00ED1206">
            <w:pPr>
              <w:rPr>
                <w:i/>
                <w:iCs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Pleas</w:t>
            </w:r>
            <w:r w:rsidRPr="00E53A07">
              <w:rPr>
                <w:b w:val="0"/>
                <w:bCs w:val="0"/>
                <w:i/>
                <w:iCs/>
                <w:sz w:val="18"/>
                <w:szCs w:val="18"/>
              </w:rPr>
              <w:t>e include any other relevant infor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mation such as limiting circumstances, outstanding issues, etc.</w:t>
            </w:r>
          </w:p>
        </w:tc>
        <w:sdt>
          <w:sdtPr>
            <w:id w:val="1196272627"/>
            <w:placeholder>
              <w:docPart w:val="7FB9F803D1784C09A86BC3134160C135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2363655D" w14:textId="39DB6026" w:rsidR="00ED1206" w:rsidRPr="00822897" w:rsidRDefault="00ED1206" w:rsidP="00ED12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1206" w14:paraId="504A8075" w14:textId="77777777" w:rsidTr="004D52AD">
        <w:trPr>
          <w:gridAfter w:val="2"/>
          <w:wAfter w:w="5235" w:type="dxa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FFFFFF" w:themeFill="background1"/>
          </w:tcPr>
          <w:p w14:paraId="1C99FCC1" w14:textId="77777777" w:rsidR="00ED1206" w:rsidRDefault="00ED1206" w:rsidP="00ED1206"/>
        </w:tc>
        <w:tc>
          <w:tcPr>
            <w:tcW w:w="6502" w:type="dxa"/>
            <w:gridSpan w:val="5"/>
            <w:shd w:val="clear" w:color="auto" w:fill="FFFFFF" w:themeFill="background1"/>
          </w:tcPr>
          <w:p w14:paraId="5A82357A" w14:textId="77777777" w:rsidR="00ED1206" w:rsidRDefault="00ED1206" w:rsidP="00ED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206" w14:paraId="361A19D8" w14:textId="77777777" w:rsidTr="00DA0755">
        <w:trPr>
          <w:gridAfter w:val="2"/>
          <w:wAfter w:w="5235" w:type="dxa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1CA54A37" w14:textId="52AD35E9" w:rsidR="00ED1206" w:rsidRDefault="00ED1206" w:rsidP="00ED1206">
            <w:pPr>
              <w:rPr>
                <w:b w:val="0"/>
                <w:bCs w:val="0"/>
              </w:rPr>
            </w:pPr>
            <w:r>
              <w:t>Language Requirement</w:t>
            </w:r>
          </w:p>
          <w:p w14:paraId="3572B2AF" w14:textId="74581101" w:rsidR="00ED1206" w:rsidRPr="00854D7A" w:rsidRDefault="00ED1206" w:rsidP="00ED1206">
            <w:pPr>
              <w:rPr>
                <w:i/>
                <w:iCs/>
                <w:sz w:val="18"/>
                <w:szCs w:val="18"/>
              </w:rPr>
            </w:pPr>
            <w:r w:rsidRPr="00854D7A">
              <w:rPr>
                <w:b w:val="0"/>
                <w:bCs w:val="0"/>
                <w:i/>
                <w:iCs/>
                <w:sz w:val="18"/>
                <w:szCs w:val="18"/>
              </w:rPr>
              <w:t xml:space="preserve">Please indicate if the case requires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a </w:t>
            </w:r>
            <w:r w:rsidRPr="00854D7A">
              <w:rPr>
                <w:b w:val="0"/>
                <w:bCs w:val="0"/>
                <w:i/>
                <w:iCs/>
                <w:sz w:val="18"/>
                <w:szCs w:val="18"/>
              </w:rPr>
              <w:t>native Dutch speaker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. I</w:t>
            </w:r>
            <w:r w:rsidRPr="00854D7A">
              <w:rPr>
                <w:b w:val="0"/>
                <w:bCs w:val="0"/>
                <w:i/>
                <w:iCs/>
                <w:sz w:val="18"/>
                <w:szCs w:val="18"/>
              </w:rPr>
              <w:t>f so, how many students out of a group of 5 would need to be native Dutch speakers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.</w:t>
            </w:r>
          </w:p>
        </w:tc>
        <w:sdt>
          <w:sdtPr>
            <w:id w:val="1355773953"/>
            <w:placeholder>
              <w:docPart w:val="5A148CE9660B4C4F848AA4FBF2A73A2A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0C3DB374" w14:textId="080F587A" w:rsidR="00ED1206" w:rsidRDefault="00ED1206" w:rsidP="00ED12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54CD98" w14:textId="47A16525" w:rsidR="00113660" w:rsidRDefault="00113660" w:rsidP="00FA5D7E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50"/>
        <w:gridCol w:w="4371"/>
        <w:gridCol w:w="416"/>
      </w:tblGrid>
      <w:tr w:rsidR="00113660" w14:paraId="0438E059" w14:textId="77777777" w:rsidTr="002C5E16">
        <w:trPr>
          <w:trHeight w:val="361"/>
        </w:trPr>
        <w:tc>
          <w:tcPr>
            <w:tcW w:w="4855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91228D" w14:textId="4DB38999" w:rsidR="00113660" w:rsidRPr="004442E2" w:rsidRDefault="004442E2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42E2">
              <w:rPr>
                <w:rFonts w:ascii="Calibri" w:hAnsi="Calibri" w:cs="Calibri"/>
                <w:b/>
                <w:bCs/>
              </w:rPr>
              <w:t>CASE CRITERIA</w:t>
            </w:r>
          </w:p>
          <w:p w14:paraId="7F01A17D" w14:textId="6555132F" w:rsidR="00113660" w:rsidRPr="004442E2" w:rsidRDefault="00113660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mphasis"/>
              </w:rPr>
            </w:pPr>
            <w:r w:rsidRPr="004442E2">
              <w:rPr>
                <w:rStyle w:val="Emphasis"/>
              </w:rPr>
              <w:t>Please verify the case falls within this scope</w:t>
            </w:r>
          </w:p>
        </w:tc>
        <w:tc>
          <w:tcPr>
            <w:tcW w:w="4787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C165F9B" w14:textId="0C7F9460" w:rsidR="00113660" w:rsidRPr="004442E2" w:rsidRDefault="004442E2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42E2">
              <w:rPr>
                <w:rFonts w:ascii="Calibri" w:hAnsi="Calibri" w:cs="Calibri"/>
                <w:b/>
                <w:bCs/>
              </w:rPr>
              <w:t>CASE REQUIREMENTS</w:t>
            </w:r>
          </w:p>
          <w:p w14:paraId="3777A670" w14:textId="7E4F29A6" w:rsidR="00113660" w:rsidRPr="004442E2" w:rsidRDefault="00113660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mphasis"/>
              </w:rPr>
            </w:pPr>
            <w:r w:rsidRPr="004442E2">
              <w:rPr>
                <w:rStyle w:val="Emphasis"/>
              </w:rPr>
              <w:t xml:space="preserve">Please verify </w:t>
            </w:r>
            <w:r w:rsidR="00E32F78" w:rsidRPr="004442E2">
              <w:rPr>
                <w:rStyle w:val="Emphasis"/>
              </w:rPr>
              <w:t xml:space="preserve">the following </w:t>
            </w:r>
            <w:r w:rsidR="004442E2" w:rsidRPr="004442E2">
              <w:rPr>
                <w:rStyle w:val="Emphasis"/>
              </w:rPr>
              <w:t>are possible</w:t>
            </w:r>
          </w:p>
        </w:tc>
      </w:tr>
      <w:tr w:rsidR="004442E2" w14:paraId="432F5232" w14:textId="77777777" w:rsidTr="002C5E16">
        <w:trPr>
          <w:trHeight w:val="576"/>
        </w:trPr>
        <w:tc>
          <w:tcPr>
            <w:tcW w:w="4405" w:type="dxa"/>
            <w:tcBorders>
              <w:top w:val="single" w:sz="4" w:space="0" w:color="7F7F7F" w:themeColor="text1" w:themeTint="80"/>
            </w:tcBorders>
            <w:vAlign w:val="center"/>
          </w:tcPr>
          <w:p w14:paraId="150358A7" w14:textId="12127102" w:rsidR="004442E2" w:rsidRPr="004442E2" w:rsidRDefault="004442E2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442E2">
              <w:rPr>
                <w:sz w:val="20"/>
                <w:szCs w:val="20"/>
              </w:rPr>
              <w:t>Open Ended Challenge</w:t>
            </w:r>
          </w:p>
        </w:tc>
        <w:sdt>
          <w:sdtPr>
            <w:rPr>
              <w:iCs/>
              <w:sz w:val="20"/>
              <w:szCs w:val="20"/>
            </w:rPr>
            <w:id w:val="-645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3C6CB97D" w14:textId="08299F9C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3214BA71" w14:textId="52FBE1E4" w:rsidR="004442E2" w:rsidRPr="004442E2" w:rsidRDefault="003545B9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Engaged and Available Case Owner</w:t>
            </w:r>
          </w:p>
        </w:tc>
        <w:sdt>
          <w:sdtPr>
            <w:rPr>
              <w:iCs/>
              <w:sz w:val="20"/>
              <w:szCs w:val="20"/>
            </w:rPr>
            <w:id w:val="-33838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60414635" w14:textId="59D32B77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42E2" w14:paraId="6222FDE1" w14:textId="77777777" w:rsidTr="002C5E16">
        <w:trPr>
          <w:trHeight w:val="576"/>
        </w:trPr>
        <w:tc>
          <w:tcPr>
            <w:tcW w:w="4405" w:type="dxa"/>
            <w:vAlign w:val="center"/>
          </w:tcPr>
          <w:p w14:paraId="09711412" w14:textId="68860B67" w:rsidR="004442E2" w:rsidRPr="004442E2" w:rsidRDefault="004442E2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442E2">
              <w:rPr>
                <w:sz w:val="20"/>
                <w:szCs w:val="20"/>
              </w:rPr>
              <w:t>Diverse Stakeholders / Co-creation Needed</w:t>
            </w:r>
          </w:p>
        </w:tc>
        <w:sdt>
          <w:sdtPr>
            <w:rPr>
              <w:iCs/>
              <w:sz w:val="20"/>
              <w:szCs w:val="20"/>
            </w:rPr>
            <w:id w:val="-102701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right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521BAA17" w14:textId="3FDCD6A0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71" w:type="dxa"/>
            <w:tcBorders>
              <w:left w:val="single" w:sz="4" w:space="0" w:color="7F7F7F" w:themeColor="text1" w:themeTint="80"/>
            </w:tcBorders>
            <w:vAlign w:val="center"/>
          </w:tcPr>
          <w:p w14:paraId="0A590D00" w14:textId="719146FA" w:rsidR="004442E2" w:rsidRPr="004442E2" w:rsidRDefault="003545B9" w:rsidP="00E5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Available Working Space </w:t>
            </w:r>
          </w:p>
        </w:tc>
        <w:sdt>
          <w:sdtPr>
            <w:rPr>
              <w:iCs/>
              <w:sz w:val="20"/>
              <w:szCs w:val="20"/>
            </w:rPr>
            <w:id w:val="178461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2F2F2" w:themeFill="background1" w:themeFillShade="F2"/>
                <w:vAlign w:val="center"/>
              </w:tcPr>
              <w:p w14:paraId="155467E8" w14:textId="153768BF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42E2" w14:paraId="06EB60A2" w14:textId="77777777" w:rsidTr="002C5E16">
        <w:trPr>
          <w:trHeight w:val="576"/>
        </w:trPr>
        <w:tc>
          <w:tcPr>
            <w:tcW w:w="4405" w:type="dxa"/>
            <w:vAlign w:val="center"/>
          </w:tcPr>
          <w:p w14:paraId="73728F54" w14:textId="797058AA" w:rsidR="004442E2" w:rsidRPr="004442E2" w:rsidRDefault="004442E2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442E2">
              <w:rPr>
                <w:sz w:val="20"/>
                <w:szCs w:val="20"/>
              </w:rPr>
              <w:t>Innovative &amp; Sustainability Theme</w:t>
            </w:r>
          </w:p>
        </w:tc>
        <w:sdt>
          <w:sdtPr>
            <w:rPr>
              <w:iCs/>
              <w:sz w:val="20"/>
              <w:szCs w:val="20"/>
            </w:rPr>
            <w:id w:val="74268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right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0CF18D9E" w14:textId="22CEEDED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71" w:type="dxa"/>
            <w:tcBorders>
              <w:left w:val="single" w:sz="4" w:space="0" w:color="7F7F7F" w:themeColor="text1" w:themeTint="80"/>
            </w:tcBorders>
            <w:vAlign w:val="center"/>
          </w:tcPr>
          <w:p w14:paraId="29D2A2DE" w14:textId="1AC5CE10" w:rsidR="004442E2" w:rsidRPr="004442E2" w:rsidRDefault="002A007D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2A007D">
              <w:rPr>
                <w:rFonts w:ascii="Calibri" w:hAnsi="Calibri" w:cs="Calibri"/>
                <w:sz w:val="20"/>
                <w:szCs w:val="20"/>
              </w:rPr>
              <w:t>€250 Budget</w:t>
            </w:r>
            <w:r w:rsidR="00E208CE">
              <w:rPr>
                <w:rFonts w:ascii="Calibri" w:hAnsi="Calibri" w:cs="Calibri"/>
                <w:sz w:val="20"/>
                <w:szCs w:val="20"/>
              </w:rPr>
              <w:t xml:space="preserve"> Availability</w:t>
            </w:r>
          </w:p>
        </w:tc>
        <w:sdt>
          <w:sdtPr>
            <w:rPr>
              <w:iCs/>
              <w:sz w:val="20"/>
              <w:szCs w:val="20"/>
            </w:rPr>
            <w:id w:val="32640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2F2F2" w:themeFill="background1" w:themeFillShade="F2"/>
                <w:vAlign w:val="center"/>
              </w:tcPr>
              <w:p w14:paraId="10BEE888" w14:textId="3C355A23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42E2" w14:paraId="450BFB8E" w14:textId="77777777" w:rsidTr="002C5E16">
        <w:trPr>
          <w:trHeight w:val="576"/>
        </w:trPr>
        <w:tc>
          <w:tcPr>
            <w:tcW w:w="4405" w:type="dxa"/>
            <w:vAlign w:val="center"/>
          </w:tcPr>
          <w:p w14:paraId="0EE6D54F" w14:textId="744B7B82" w:rsidR="004442E2" w:rsidRPr="004442E2" w:rsidRDefault="004442E2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442E2">
              <w:rPr>
                <w:rFonts w:ascii="Calibri" w:hAnsi="Calibri" w:cs="Calibri"/>
                <w:sz w:val="20"/>
                <w:szCs w:val="20"/>
              </w:rPr>
              <w:t>Related to Amsterdam</w:t>
            </w:r>
          </w:p>
        </w:tc>
        <w:sdt>
          <w:sdtPr>
            <w:rPr>
              <w:iCs/>
              <w:sz w:val="20"/>
              <w:szCs w:val="20"/>
            </w:rPr>
            <w:id w:val="-28395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right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489202DA" w14:textId="085FA9F4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71" w:type="dxa"/>
            <w:tcBorders>
              <w:left w:val="single" w:sz="4" w:space="0" w:color="7F7F7F" w:themeColor="text1" w:themeTint="80"/>
            </w:tcBorders>
            <w:vAlign w:val="center"/>
          </w:tcPr>
          <w:p w14:paraId="24844628" w14:textId="07F2AAE9" w:rsidR="004442E2" w:rsidRPr="004442E2" w:rsidRDefault="002A007D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English Working Environment</w:t>
            </w:r>
          </w:p>
        </w:tc>
        <w:sdt>
          <w:sdtPr>
            <w:rPr>
              <w:iCs/>
              <w:sz w:val="20"/>
              <w:szCs w:val="20"/>
            </w:rPr>
            <w:id w:val="-87878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2F2F2" w:themeFill="background1" w:themeFillShade="F2"/>
                <w:vAlign w:val="center"/>
              </w:tcPr>
              <w:p w14:paraId="018421A9" w14:textId="3DDD7EFE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DDEF5DC" w14:textId="77777777" w:rsidR="00E53A07" w:rsidRPr="00E53A07" w:rsidRDefault="00E53A07" w:rsidP="00E53A07">
      <w:pPr>
        <w:rPr>
          <w:rFonts w:ascii="Calibri" w:hAnsi="Calibri" w:cs="Calibri"/>
          <w:sz w:val="18"/>
          <w:szCs w:val="18"/>
        </w:rPr>
      </w:pPr>
    </w:p>
    <w:sectPr w:rsidR="00E53A07" w:rsidRPr="00E53A07" w:rsidSect="00ED7F30">
      <w:headerReference w:type="default" r:id="rId8"/>
      <w:footerReference w:type="default" r:id="rId9"/>
      <w:pgSz w:w="12240" w:h="15840"/>
      <w:pgMar w:top="709" w:right="1170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BBF0" w14:textId="77777777" w:rsidR="004C2190" w:rsidRDefault="004C2190" w:rsidP="00C11E5C">
      <w:pPr>
        <w:spacing w:after="0" w:line="240" w:lineRule="auto"/>
      </w:pPr>
      <w:r>
        <w:separator/>
      </w:r>
    </w:p>
  </w:endnote>
  <w:endnote w:type="continuationSeparator" w:id="0">
    <w:p w14:paraId="48DD4715" w14:textId="77777777" w:rsidR="004C2190" w:rsidRDefault="004C2190" w:rsidP="00C1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887CB" w14:textId="07F81D18" w:rsidR="005C2780" w:rsidRPr="00E53A07" w:rsidRDefault="00E53A07" w:rsidP="00E53A07">
    <w:pPr>
      <w:widowControl w:val="0"/>
      <w:autoSpaceDE w:val="0"/>
      <w:autoSpaceDN w:val="0"/>
      <w:adjustRightInd w:val="0"/>
      <w:spacing w:line="240" w:lineRule="auto"/>
      <w:jc w:val="right"/>
      <w:rPr>
        <w:rFonts w:ascii="Calibri" w:hAnsi="Calibri" w:cs="Calibri"/>
        <w:i/>
        <w:iCs/>
        <w:sz w:val="18"/>
        <w:szCs w:val="18"/>
      </w:rPr>
    </w:pPr>
    <w:r w:rsidRPr="00FA5D7E">
      <w:rPr>
        <w:rFonts w:ascii="Calibri" w:hAnsi="Calibri" w:cs="Calibri"/>
        <w:i/>
        <w:iCs/>
        <w:sz w:val="18"/>
        <w:szCs w:val="18"/>
      </w:rPr>
      <w:t xml:space="preserve">More information regarding these criteria and requirements, please see </w:t>
    </w:r>
    <w:hyperlink r:id="rId1" w:history="1">
      <w:r w:rsidRPr="00FA5D7E">
        <w:rPr>
          <w:rStyle w:val="Hyperlink"/>
          <w:rFonts w:ascii="Calibri" w:hAnsi="Calibri" w:cs="Calibri"/>
          <w:i/>
          <w:iCs/>
          <w:sz w:val="18"/>
          <w:szCs w:val="18"/>
        </w:rPr>
        <w:t>www.madelivinglabs.com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DDC67" w14:textId="77777777" w:rsidR="004C2190" w:rsidRDefault="004C2190" w:rsidP="00C11E5C">
      <w:pPr>
        <w:spacing w:after="0" w:line="240" w:lineRule="auto"/>
      </w:pPr>
      <w:r>
        <w:separator/>
      </w:r>
    </w:p>
  </w:footnote>
  <w:footnote w:type="continuationSeparator" w:id="0">
    <w:p w14:paraId="63C10733" w14:textId="77777777" w:rsidR="004C2190" w:rsidRDefault="004C2190" w:rsidP="00C1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A4793" w14:textId="694FD4FA" w:rsidR="00453E5C" w:rsidRPr="00ED7F30" w:rsidRDefault="00453E5C" w:rsidP="00ED7F30">
    <w:pPr>
      <w:pStyle w:val="Footer"/>
      <w:rPr>
        <w:i/>
        <w:iCs/>
        <w:sz w:val="18"/>
        <w:szCs w:val="18"/>
      </w:rPr>
    </w:pPr>
    <w:r>
      <w:rPr>
        <w:noProof/>
        <w:lang w:val="en-GB" w:eastAsia="en-GB"/>
      </w:rPr>
      <w:drawing>
        <wp:inline distT="0" distB="0" distL="0" distR="0" wp14:anchorId="23C3CB04" wp14:editId="1D0C8954">
          <wp:extent cx="1618038" cy="313737"/>
          <wp:effectExtent l="0" t="0" r="127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DE logo 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76" b="23217"/>
                  <a:stretch/>
                </pic:blipFill>
                <pic:spPr bwMode="auto">
                  <a:xfrm>
                    <a:off x="0" y="0"/>
                    <a:ext cx="1629668" cy="3159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D7F30" w:rsidRPr="00ED7F30">
      <w:rPr>
        <w:i/>
        <w:iCs/>
        <w:sz w:val="18"/>
        <w:szCs w:val="18"/>
      </w:rPr>
      <w:t xml:space="preserve"> </w:t>
    </w:r>
    <w:r w:rsidR="00ED7F30">
      <w:rPr>
        <w:i/>
        <w:iCs/>
        <w:sz w:val="18"/>
        <w:szCs w:val="18"/>
      </w:rPr>
      <w:tab/>
    </w:r>
    <w:r w:rsidR="00ED7F30">
      <w:rPr>
        <w:i/>
        <w:iCs/>
        <w:sz w:val="18"/>
        <w:szCs w:val="18"/>
      </w:rPr>
      <w:tab/>
      <w:t xml:space="preserve">                      </w:t>
    </w:r>
    <w:r w:rsidR="00ED7F30" w:rsidRPr="00ED7F30">
      <w:rPr>
        <w:i/>
        <w:iCs/>
        <w:sz w:val="18"/>
        <w:szCs w:val="18"/>
      </w:rPr>
      <w:t xml:space="preserve">Please submit this document to </w:t>
    </w:r>
    <w:hyperlink r:id="rId3" w:history="1">
      <w:r w:rsidR="00ED1206" w:rsidRPr="00A154E4">
        <w:rPr>
          <w:rStyle w:val="Hyperlink"/>
          <w:i/>
          <w:iCs/>
          <w:sz w:val="18"/>
          <w:szCs w:val="18"/>
        </w:rPr>
        <w:t>livinglab.mmd@wur.nl</w:t>
      </w:r>
    </w:hyperlink>
    <w:r w:rsidR="00ED1206">
      <w:rPr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5C4EB6"/>
    <w:multiLevelType w:val="hybridMultilevel"/>
    <w:tmpl w:val="CCD46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37AE"/>
    <w:multiLevelType w:val="hybridMultilevel"/>
    <w:tmpl w:val="B06A4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16452"/>
    <w:multiLevelType w:val="hybridMultilevel"/>
    <w:tmpl w:val="BD9A5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F348A8"/>
    <w:multiLevelType w:val="hybridMultilevel"/>
    <w:tmpl w:val="1834C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E2DB0"/>
    <w:multiLevelType w:val="hybridMultilevel"/>
    <w:tmpl w:val="DB5CDF02"/>
    <w:lvl w:ilvl="0" w:tplc="4B1CF4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7017F"/>
    <w:multiLevelType w:val="hybridMultilevel"/>
    <w:tmpl w:val="C5BA0E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70155"/>
    <w:multiLevelType w:val="hybridMultilevel"/>
    <w:tmpl w:val="9C14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83629">
    <w:abstractNumId w:val="0"/>
  </w:num>
  <w:num w:numId="2" w16cid:durableId="1434671054">
    <w:abstractNumId w:val="1"/>
  </w:num>
  <w:num w:numId="3" w16cid:durableId="1749615718">
    <w:abstractNumId w:val="2"/>
  </w:num>
  <w:num w:numId="4" w16cid:durableId="312299995">
    <w:abstractNumId w:val="3"/>
  </w:num>
  <w:num w:numId="5" w16cid:durableId="1234973392">
    <w:abstractNumId w:val="8"/>
  </w:num>
  <w:num w:numId="6" w16cid:durableId="1823885725">
    <w:abstractNumId w:val="4"/>
  </w:num>
  <w:num w:numId="7" w16cid:durableId="522399415">
    <w:abstractNumId w:val="10"/>
  </w:num>
  <w:num w:numId="8" w16cid:durableId="1766146888">
    <w:abstractNumId w:val="6"/>
  </w:num>
  <w:num w:numId="9" w16cid:durableId="762577644">
    <w:abstractNumId w:val="5"/>
  </w:num>
  <w:num w:numId="10" w16cid:durableId="1049378416">
    <w:abstractNumId w:val="9"/>
  </w:num>
  <w:num w:numId="11" w16cid:durableId="1983537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67"/>
    <w:rsid w:val="00013977"/>
    <w:rsid w:val="00027BEE"/>
    <w:rsid w:val="00035D29"/>
    <w:rsid w:val="000400F4"/>
    <w:rsid w:val="000413E8"/>
    <w:rsid w:val="00044AF7"/>
    <w:rsid w:val="00045EE3"/>
    <w:rsid w:val="00092BDD"/>
    <w:rsid w:val="00095F50"/>
    <w:rsid w:val="00096ADA"/>
    <w:rsid w:val="000B2E7E"/>
    <w:rsid w:val="000D1C5B"/>
    <w:rsid w:val="00113660"/>
    <w:rsid w:val="00116710"/>
    <w:rsid w:val="001173F4"/>
    <w:rsid w:val="00120D50"/>
    <w:rsid w:val="00136949"/>
    <w:rsid w:val="001522FC"/>
    <w:rsid w:val="00155099"/>
    <w:rsid w:val="00157F4D"/>
    <w:rsid w:val="00163729"/>
    <w:rsid w:val="00167D8A"/>
    <w:rsid w:val="00174923"/>
    <w:rsid w:val="001771BB"/>
    <w:rsid w:val="0018125F"/>
    <w:rsid w:val="0018397F"/>
    <w:rsid w:val="001A2F70"/>
    <w:rsid w:val="001A3A11"/>
    <w:rsid w:val="001B1E3D"/>
    <w:rsid w:val="001C3F38"/>
    <w:rsid w:val="001C735E"/>
    <w:rsid w:val="001D45CE"/>
    <w:rsid w:val="001D7795"/>
    <w:rsid w:val="001F0AF4"/>
    <w:rsid w:val="001F28A5"/>
    <w:rsid w:val="001F7290"/>
    <w:rsid w:val="0023482D"/>
    <w:rsid w:val="00241065"/>
    <w:rsid w:val="00244BCE"/>
    <w:rsid w:val="002742CE"/>
    <w:rsid w:val="00277C4E"/>
    <w:rsid w:val="00296F5D"/>
    <w:rsid w:val="002A007D"/>
    <w:rsid w:val="002C5E16"/>
    <w:rsid w:val="002C7F6C"/>
    <w:rsid w:val="002D1644"/>
    <w:rsid w:val="002E3031"/>
    <w:rsid w:val="003007BB"/>
    <w:rsid w:val="00320D90"/>
    <w:rsid w:val="003325C3"/>
    <w:rsid w:val="00344A2A"/>
    <w:rsid w:val="00346679"/>
    <w:rsid w:val="003545B9"/>
    <w:rsid w:val="00364AA9"/>
    <w:rsid w:val="00377278"/>
    <w:rsid w:val="00396D67"/>
    <w:rsid w:val="003E06CD"/>
    <w:rsid w:val="003E2EAF"/>
    <w:rsid w:val="00441633"/>
    <w:rsid w:val="004442E2"/>
    <w:rsid w:val="004455C7"/>
    <w:rsid w:val="004479EF"/>
    <w:rsid w:val="00453E5C"/>
    <w:rsid w:val="004549BE"/>
    <w:rsid w:val="0048387E"/>
    <w:rsid w:val="0048476A"/>
    <w:rsid w:val="004C2190"/>
    <w:rsid w:val="004D250F"/>
    <w:rsid w:val="004D3AA8"/>
    <w:rsid w:val="004D52AD"/>
    <w:rsid w:val="004D5DFF"/>
    <w:rsid w:val="004E02D5"/>
    <w:rsid w:val="004E53EE"/>
    <w:rsid w:val="004E6177"/>
    <w:rsid w:val="00533680"/>
    <w:rsid w:val="00550632"/>
    <w:rsid w:val="005536AA"/>
    <w:rsid w:val="00584B0E"/>
    <w:rsid w:val="005C2780"/>
    <w:rsid w:val="005D0DAB"/>
    <w:rsid w:val="005D5E83"/>
    <w:rsid w:val="005E0EE3"/>
    <w:rsid w:val="005F63AC"/>
    <w:rsid w:val="006072B6"/>
    <w:rsid w:val="00624F5C"/>
    <w:rsid w:val="00625C07"/>
    <w:rsid w:val="00637D37"/>
    <w:rsid w:val="00656993"/>
    <w:rsid w:val="00676A60"/>
    <w:rsid w:val="00677F5C"/>
    <w:rsid w:val="00690E01"/>
    <w:rsid w:val="006A56FD"/>
    <w:rsid w:val="006A7A37"/>
    <w:rsid w:val="006C2C6B"/>
    <w:rsid w:val="006D2186"/>
    <w:rsid w:val="006D60FF"/>
    <w:rsid w:val="006E2B7B"/>
    <w:rsid w:val="006E4472"/>
    <w:rsid w:val="006E4858"/>
    <w:rsid w:val="007011B3"/>
    <w:rsid w:val="00707DB7"/>
    <w:rsid w:val="0071781C"/>
    <w:rsid w:val="007235D7"/>
    <w:rsid w:val="0074245F"/>
    <w:rsid w:val="00747AF3"/>
    <w:rsid w:val="00755476"/>
    <w:rsid w:val="007606D7"/>
    <w:rsid w:val="0077488F"/>
    <w:rsid w:val="00794926"/>
    <w:rsid w:val="007C38FA"/>
    <w:rsid w:val="007D6B3E"/>
    <w:rsid w:val="007F0381"/>
    <w:rsid w:val="007F341F"/>
    <w:rsid w:val="007F35FA"/>
    <w:rsid w:val="007F5898"/>
    <w:rsid w:val="007F72C6"/>
    <w:rsid w:val="008178D7"/>
    <w:rsid w:val="00820A0B"/>
    <w:rsid w:val="00822897"/>
    <w:rsid w:val="00825DE7"/>
    <w:rsid w:val="00826DC2"/>
    <w:rsid w:val="00854D7A"/>
    <w:rsid w:val="00896512"/>
    <w:rsid w:val="008A1125"/>
    <w:rsid w:val="008F2D3E"/>
    <w:rsid w:val="008F5763"/>
    <w:rsid w:val="00923D4B"/>
    <w:rsid w:val="00925A1B"/>
    <w:rsid w:val="00940C44"/>
    <w:rsid w:val="00952E38"/>
    <w:rsid w:val="0097435B"/>
    <w:rsid w:val="00981A0D"/>
    <w:rsid w:val="00987C32"/>
    <w:rsid w:val="00A2490C"/>
    <w:rsid w:val="00A5052F"/>
    <w:rsid w:val="00A92701"/>
    <w:rsid w:val="00AE120B"/>
    <w:rsid w:val="00AF2AE1"/>
    <w:rsid w:val="00AF3E22"/>
    <w:rsid w:val="00B031A3"/>
    <w:rsid w:val="00B13059"/>
    <w:rsid w:val="00B207CC"/>
    <w:rsid w:val="00B328F9"/>
    <w:rsid w:val="00B65D56"/>
    <w:rsid w:val="00B670C5"/>
    <w:rsid w:val="00B71328"/>
    <w:rsid w:val="00B94203"/>
    <w:rsid w:val="00B95F0D"/>
    <w:rsid w:val="00BB7CDE"/>
    <w:rsid w:val="00BB7E86"/>
    <w:rsid w:val="00BC469C"/>
    <w:rsid w:val="00BF09C7"/>
    <w:rsid w:val="00BF5C68"/>
    <w:rsid w:val="00C0723F"/>
    <w:rsid w:val="00C11E5C"/>
    <w:rsid w:val="00C26BA4"/>
    <w:rsid w:val="00C40F3E"/>
    <w:rsid w:val="00C52631"/>
    <w:rsid w:val="00C743F2"/>
    <w:rsid w:val="00C77910"/>
    <w:rsid w:val="00C858E3"/>
    <w:rsid w:val="00CA0415"/>
    <w:rsid w:val="00CB661F"/>
    <w:rsid w:val="00CF1514"/>
    <w:rsid w:val="00CF4E58"/>
    <w:rsid w:val="00CF56C2"/>
    <w:rsid w:val="00D256E5"/>
    <w:rsid w:val="00D277B3"/>
    <w:rsid w:val="00D46FE7"/>
    <w:rsid w:val="00D558DB"/>
    <w:rsid w:val="00D63DEF"/>
    <w:rsid w:val="00D66BA6"/>
    <w:rsid w:val="00D75F2C"/>
    <w:rsid w:val="00D91EFC"/>
    <w:rsid w:val="00DA0755"/>
    <w:rsid w:val="00DA70C7"/>
    <w:rsid w:val="00DC3C43"/>
    <w:rsid w:val="00DE241A"/>
    <w:rsid w:val="00DF391A"/>
    <w:rsid w:val="00E06E67"/>
    <w:rsid w:val="00E1146D"/>
    <w:rsid w:val="00E14639"/>
    <w:rsid w:val="00E208CE"/>
    <w:rsid w:val="00E27579"/>
    <w:rsid w:val="00E32E85"/>
    <w:rsid w:val="00E32F78"/>
    <w:rsid w:val="00E53A07"/>
    <w:rsid w:val="00E62AB7"/>
    <w:rsid w:val="00E654D1"/>
    <w:rsid w:val="00E74BD7"/>
    <w:rsid w:val="00E815D3"/>
    <w:rsid w:val="00E94DDE"/>
    <w:rsid w:val="00EB18F5"/>
    <w:rsid w:val="00ED1206"/>
    <w:rsid w:val="00ED2D2F"/>
    <w:rsid w:val="00ED7F30"/>
    <w:rsid w:val="00EE3386"/>
    <w:rsid w:val="00EE6E9E"/>
    <w:rsid w:val="00F14B80"/>
    <w:rsid w:val="00F161E7"/>
    <w:rsid w:val="00F17ACD"/>
    <w:rsid w:val="00F317D2"/>
    <w:rsid w:val="00F519D5"/>
    <w:rsid w:val="00F61C05"/>
    <w:rsid w:val="00F820A3"/>
    <w:rsid w:val="00F9436B"/>
    <w:rsid w:val="00F9576F"/>
    <w:rsid w:val="00FA5D7E"/>
    <w:rsid w:val="00FC3DA1"/>
    <w:rsid w:val="00FC75D4"/>
    <w:rsid w:val="00FD04CB"/>
    <w:rsid w:val="00FE0DED"/>
    <w:rsid w:val="00F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FDB47B"/>
  <w14:defaultImageDpi w14:val="330"/>
  <w15:docId w15:val="{6F69DEC3-9E6A-486E-8813-F5E31302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DE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E3D"/>
    <w:pPr>
      <w:keepNext/>
      <w:keepLines/>
      <w:spacing w:before="400" w:after="40" w:line="240" w:lineRule="auto"/>
      <w:outlineLvl w:val="0"/>
    </w:pPr>
    <w:rPr>
      <w:rFonts w:eastAsiaTheme="majorEastAsia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E3D"/>
    <w:pPr>
      <w:keepNext/>
      <w:keepLines/>
      <w:spacing w:before="120" w:after="0" w:line="240" w:lineRule="auto"/>
      <w:outlineLvl w:val="1"/>
    </w:pPr>
    <w:rPr>
      <w:rFonts w:eastAsiaTheme="majorEastAsia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E3D"/>
    <w:pPr>
      <w:keepNext/>
      <w:keepLines/>
      <w:spacing w:before="120" w:after="0" w:line="240" w:lineRule="auto"/>
      <w:outlineLvl w:val="2"/>
    </w:pPr>
    <w:rPr>
      <w:rFonts w:eastAsiaTheme="majorEastAsia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E3D"/>
    <w:pPr>
      <w:keepNext/>
      <w:keepLines/>
      <w:spacing w:before="120" w:after="0"/>
      <w:outlineLvl w:val="3"/>
    </w:pPr>
    <w:rPr>
      <w:rFonts w:eastAsiaTheme="majorEastAsia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E3D"/>
    <w:pPr>
      <w:keepNext/>
      <w:keepLines/>
      <w:spacing w:before="120" w:after="0"/>
      <w:outlineLvl w:val="4"/>
    </w:pPr>
    <w:rPr>
      <w:rFonts w:eastAsiaTheme="majorEastAsia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E3D"/>
    <w:pPr>
      <w:keepNext/>
      <w:keepLines/>
      <w:spacing w:before="120" w:after="0"/>
      <w:outlineLvl w:val="5"/>
    </w:pPr>
    <w:rPr>
      <w:rFonts w:eastAsiaTheme="majorEastAsia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E3D"/>
    <w:pPr>
      <w:keepNext/>
      <w:keepLines/>
      <w:spacing w:before="120" w:after="0"/>
      <w:outlineLvl w:val="6"/>
    </w:pPr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E3D"/>
    <w:pPr>
      <w:keepNext/>
      <w:keepLines/>
      <w:spacing w:before="120" w:after="0"/>
      <w:outlineLvl w:val="7"/>
    </w:pPr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E3D"/>
    <w:pPr>
      <w:keepNext/>
      <w:keepLines/>
      <w:spacing w:before="120" w:after="0"/>
      <w:outlineLvl w:val="8"/>
    </w:pPr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E3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B1E3D"/>
    <w:rPr>
      <w:rFonts w:asciiTheme="majorHAnsi" w:eastAsiaTheme="majorEastAsia" w:hAnsiTheme="majorHAnsi" w:cstheme="majorBidi"/>
      <w: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C26BA4"/>
    <w:pPr>
      <w:ind w:left="720"/>
      <w:contextualSpacing/>
    </w:pPr>
  </w:style>
  <w:style w:type="table" w:styleId="TableGrid">
    <w:name w:val="Table Grid"/>
    <w:basedOn w:val="TableNormal"/>
    <w:uiPriority w:val="59"/>
    <w:rsid w:val="0074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B1E3D"/>
    <w:pPr>
      <w:spacing w:after="0" w:line="240" w:lineRule="auto"/>
      <w:contextualSpacing/>
    </w:pPr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E3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E3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E3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E3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E3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E3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E3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E3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E3D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E3D"/>
    <w:pPr>
      <w:numPr>
        <w:ilvl w:val="1"/>
      </w:numPr>
    </w:pPr>
    <w:rPr>
      <w:rFonts w:eastAsiaTheme="majorEastAsia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E3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B1E3D"/>
    <w:rPr>
      <w:b/>
      <w:bCs/>
    </w:rPr>
  </w:style>
  <w:style w:type="character" w:styleId="Emphasis">
    <w:name w:val="Emphasis"/>
    <w:uiPriority w:val="20"/>
    <w:qFormat/>
    <w:rsid w:val="001D45CE"/>
    <w:rPr>
      <w:i/>
      <w:iCs/>
      <w:sz w:val="18"/>
      <w:szCs w:val="18"/>
    </w:rPr>
  </w:style>
  <w:style w:type="paragraph" w:styleId="NoSpacing">
    <w:name w:val="No Spacing"/>
    <w:uiPriority w:val="1"/>
    <w:qFormat/>
    <w:rsid w:val="00BB7CDE"/>
    <w:pPr>
      <w:spacing w:after="0" w:line="240" w:lineRule="auto"/>
    </w:pPr>
    <w:rPr>
      <w:rFonts w:asciiTheme="majorHAnsi" w:hAnsiTheme="majorHAnsi"/>
    </w:rPr>
  </w:style>
  <w:style w:type="paragraph" w:styleId="Quote">
    <w:name w:val="Quote"/>
    <w:basedOn w:val="Normal"/>
    <w:next w:val="Normal"/>
    <w:link w:val="QuoteChar"/>
    <w:uiPriority w:val="29"/>
    <w:qFormat/>
    <w:rsid w:val="001B1E3D"/>
    <w:pPr>
      <w:spacing w:before="160" w:line="240" w:lineRule="auto"/>
      <w:ind w:left="720" w:right="720"/>
    </w:pPr>
    <w:rPr>
      <w:rFonts w:eastAsiaTheme="majorEastAsia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B1E3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E3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E3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E3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E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E3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1E3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B1E3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E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1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E5C"/>
  </w:style>
  <w:style w:type="paragraph" w:styleId="Footer">
    <w:name w:val="footer"/>
    <w:basedOn w:val="Normal"/>
    <w:link w:val="FooterChar"/>
    <w:uiPriority w:val="99"/>
    <w:unhideWhenUsed/>
    <w:rsid w:val="00C1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E5C"/>
  </w:style>
  <w:style w:type="table" w:customStyle="1" w:styleId="PlainTable31">
    <w:name w:val="Plain Table 31"/>
    <w:basedOn w:val="TableNormal"/>
    <w:uiPriority w:val="99"/>
    <w:rsid w:val="00AF2A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70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0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70C5"/>
    <w:rPr>
      <w:color w:val="800080" w:themeColor="followedHyperlink"/>
      <w:u w:val="single"/>
    </w:rPr>
  </w:style>
  <w:style w:type="paragraph" w:customStyle="1" w:styleId="Description">
    <w:name w:val="Description"/>
    <w:link w:val="DescriptionChar"/>
    <w:qFormat/>
    <w:rsid w:val="00940C44"/>
    <w:pPr>
      <w:spacing w:after="0" w:line="240" w:lineRule="auto"/>
    </w:pPr>
    <w:rPr>
      <w:rFonts w:asciiTheme="majorHAnsi" w:hAnsiTheme="majorHAnsi"/>
      <w:i/>
      <w:iCs/>
      <w:sz w:val="18"/>
      <w:szCs w:val="18"/>
    </w:rPr>
  </w:style>
  <w:style w:type="character" w:customStyle="1" w:styleId="DescriptionChar">
    <w:name w:val="Description Char"/>
    <w:basedOn w:val="DefaultParagraphFont"/>
    <w:link w:val="Description"/>
    <w:rsid w:val="00940C44"/>
    <w:rPr>
      <w:rFonts w:asciiTheme="majorHAnsi" w:hAnsiTheme="majorHAnsi"/>
      <w:i/>
      <w:i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C2C6B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FE11EE"/>
  </w:style>
  <w:style w:type="character" w:styleId="CommentReference">
    <w:name w:val="annotation reference"/>
    <w:basedOn w:val="DefaultParagraphFont"/>
    <w:uiPriority w:val="99"/>
    <w:semiHidden/>
    <w:unhideWhenUsed/>
    <w:rsid w:val="00E06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6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6E67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67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delivinglab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vinglab.mmd@wur.nl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ams-institute.org/education/msc-ma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1BD2B5A7F2435F9BEC363D7695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5E8B3-5E17-4520-8403-B62409C9CB9E}"/>
      </w:docPartPr>
      <w:docPartBody>
        <w:p w:rsidR="00B86023" w:rsidRDefault="0037701C" w:rsidP="0037701C">
          <w:pPr>
            <w:pStyle w:val="CC1BD2B5A7F2435F9BEC363D7695EEE5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4ED36F8B74F61BC346FDAA955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74C17-0D09-43F7-BD24-FA6E40032B4D}"/>
      </w:docPartPr>
      <w:docPartBody>
        <w:p w:rsidR="00B86023" w:rsidRDefault="0037701C" w:rsidP="0037701C">
          <w:pPr>
            <w:pStyle w:val="94E4ED36F8B74F61BC346FDAA95591B5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B2EE503B04050A937C7400624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700E-BB93-4EBA-A94B-15EBA0451F07}"/>
      </w:docPartPr>
      <w:docPartBody>
        <w:p w:rsidR="00B86023" w:rsidRDefault="0037701C" w:rsidP="0037701C">
          <w:pPr>
            <w:pStyle w:val="220B2EE503B04050A937C74006246B9E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8F4A9BB6841DBB72B72BD609D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D6076-41AC-4641-B098-ABBAE576F1DA}"/>
      </w:docPartPr>
      <w:docPartBody>
        <w:p w:rsidR="00B71D70" w:rsidRDefault="00687519" w:rsidP="00687519">
          <w:pPr>
            <w:pStyle w:val="3B68F4A9BB6841DBB72B72BD609DC36F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E4335432E4B6CB223B5A0DD9E5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F4C17-DF8A-4EF2-875E-09A42F89451E}"/>
      </w:docPartPr>
      <w:docPartBody>
        <w:p w:rsidR="00133542" w:rsidRDefault="00B71D70" w:rsidP="00B71D70">
          <w:pPr>
            <w:pStyle w:val="52EE4335432E4B6CB223B5A0DD9E590F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D6F30CD0C4EFB9E048CFC9646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63AF-DC5D-4DAA-AF6A-14C300D46EBF}"/>
      </w:docPartPr>
      <w:docPartBody>
        <w:p w:rsidR="00133542" w:rsidRDefault="00B71D70" w:rsidP="00B71D70">
          <w:pPr>
            <w:pStyle w:val="B22D6F30CD0C4EFB9E048CFC96466BDE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BEE2E1CAE44D98765D1FBC618A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A9B7C-BAD2-4FC0-A031-1F86D3111A4B}"/>
      </w:docPartPr>
      <w:docPartBody>
        <w:p w:rsidR="00000000" w:rsidRDefault="00E837F0" w:rsidP="00E837F0">
          <w:pPr>
            <w:pStyle w:val="835BEE2E1CAE44D98765D1FBC618A212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555CCFE224347B4A0BC03C4D6B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47FD-DF42-46E4-BB7B-3B5B728486D7}"/>
      </w:docPartPr>
      <w:docPartBody>
        <w:p w:rsidR="00000000" w:rsidRDefault="00E837F0" w:rsidP="00E837F0">
          <w:pPr>
            <w:pStyle w:val="431555CCFE224347B4A0BC03C4D6B4AE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9EF01C70347E4BF32B3E7427B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DD0E6-D9E4-4432-B46F-C1BDD81F248C}"/>
      </w:docPartPr>
      <w:docPartBody>
        <w:p w:rsidR="00000000" w:rsidRDefault="00E837F0" w:rsidP="00E837F0">
          <w:pPr>
            <w:pStyle w:val="AD59EF01C70347E4BF32B3E7427B80DF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970BEB7914263BED1AC0E4DC2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C1C0A-6B4C-454C-A69A-D2B241819D6C}"/>
      </w:docPartPr>
      <w:docPartBody>
        <w:p w:rsidR="00000000" w:rsidRDefault="00E837F0" w:rsidP="00E837F0">
          <w:pPr>
            <w:pStyle w:val="D61970BEB7914263BED1AC0E4DC23ACF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49679A773482A9835BF324221A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72CF-C0F5-46B1-8405-4DF80D8607F0}"/>
      </w:docPartPr>
      <w:docPartBody>
        <w:p w:rsidR="00000000" w:rsidRDefault="00E837F0" w:rsidP="00E837F0">
          <w:pPr>
            <w:pStyle w:val="ABA49679A773482A9835BF324221AC5B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3E37C84B143658AC796DB051B5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5132-2610-4D14-AA44-90674F78838C}"/>
      </w:docPartPr>
      <w:docPartBody>
        <w:p w:rsidR="00000000" w:rsidRDefault="00E837F0" w:rsidP="00E837F0">
          <w:pPr>
            <w:pStyle w:val="9DE3E37C84B143658AC796DB051B5E46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5BC48C9A14820B68A685C1C49A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9B87-E1A4-4B80-9028-8939728D3A9C}"/>
      </w:docPartPr>
      <w:docPartBody>
        <w:p w:rsidR="00000000" w:rsidRDefault="00E837F0" w:rsidP="00E837F0">
          <w:pPr>
            <w:pStyle w:val="25A5BC48C9A14820B68A685C1C49A174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61CF0944948618462946F77207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BD954-5B52-4D9E-98BD-B00859EF1D77}"/>
      </w:docPartPr>
      <w:docPartBody>
        <w:p w:rsidR="00000000" w:rsidRDefault="00E837F0" w:rsidP="00E837F0">
          <w:pPr>
            <w:pStyle w:val="C6361CF0944948618462946F7720749B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87635EFC14EF6BA5A3D0F08127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E1848-36D4-4F06-803E-261C55994768}"/>
      </w:docPartPr>
      <w:docPartBody>
        <w:p w:rsidR="00000000" w:rsidRDefault="00E837F0" w:rsidP="00E837F0">
          <w:pPr>
            <w:pStyle w:val="BB887635EFC14EF6BA5A3D0F08127D6C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430334E6C47789AE1F8C8F36F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37B3-52E9-47BE-A7A5-ED7FF7A23BAF}"/>
      </w:docPartPr>
      <w:docPartBody>
        <w:p w:rsidR="00000000" w:rsidRDefault="00E837F0" w:rsidP="00E837F0">
          <w:pPr>
            <w:pStyle w:val="89F430334E6C47789AE1F8C8F36F17CF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65E87145D40BA9890EA6FE13D4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25241-CEDE-494F-B1A5-C5A1E5F09B51}"/>
      </w:docPartPr>
      <w:docPartBody>
        <w:p w:rsidR="00000000" w:rsidRDefault="00E837F0" w:rsidP="00E837F0">
          <w:pPr>
            <w:pStyle w:val="D8D65E87145D40BA9890EA6FE13D4449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48DCA48CE45C2827382EC6AC5C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15B6C-3592-4325-851A-60EE811867BD}"/>
      </w:docPartPr>
      <w:docPartBody>
        <w:p w:rsidR="00000000" w:rsidRDefault="00E837F0" w:rsidP="00E837F0">
          <w:pPr>
            <w:pStyle w:val="10A48DCA48CE45C2827382EC6AC5CFE7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D6694C9BE4F188D95FD6C9259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A1AA6-E6D1-430B-9C3A-15E8556B0CC2}"/>
      </w:docPartPr>
      <w:docPartBody>
        <w:p w:rsidR="00000000" w:rsidRDefault="00E837F0" w:rsidP="00E837F0">
          <w:pPr>
            <w:pStyle w:val="ED3D6694C9BE4F188D95FD6C92590FEA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7FF5F951443E594DE859B0AED8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D6BC-CDA1-461D-A1AD-0B1F08D85040}"/>
      </w:docPartPr>
      <w:docPartBody>
        <w:p w:rsidR="00000000" w:rsidRDefault="00E837F0" w:rsidP="00E837F0">
          <w:pPr>
            <w:pStyle w:val="2AF7FF5F951443E594DE859B0AED8636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3C92F88324B99BD7C87FD8F185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FC4D8-5167-40E6-AD7D-428CE1A411ED}"/>
      </w:docPartPr>
      <w:docPartBody>
        <w:p w:rsidR="00000000" w:rsidRDefault="00E837F0" w:rsidP="00E837F0">
          <w:pPr>
            <w:pStyle w:val="E023C92F88324B99BD7C87FD8F18504E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5380BC7A4418389C40666319DD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2A0CB-B70E-414C-99C5-C7F5444490E3}"/>
      </w:docPartPr>
      <w:docPartBody>
        <w:p w:rsidR="00000000" w:rsidRDefault="00E837F0" w:rsidP="00E837F0">
          <w:pPr>
            <w:pStyle w:val="3B45380BC7A4418389C40666319DD1B0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D9A533CE643F0A9AC63E52EA3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D92CC-237F-4838-BA44-B34501475C82}"/>
      </w:docPartPr>
      <w:docPartBody>
        <w:p w:rsidR="00000000" w:rsidRDefault="00E837F0" w:rsidP="00E837F0">
          <w:pPr>
            <w:pStyle w:val="C24D9A533CE643F0A9AC63E52EA3D5EC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2C38C868D452CA3D5FDF56319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EC1B9-8ED2-42B4-8879-975AFEEB2398}"/>
      </w:docPartPr>
      <w:docPartBody>
        <w:p w:rsidR="00000000" w:rsidRDefault="00E837F0" w:rsidP="00E837F0">
          <w:pPr>
            <w:pStyle w:val="89F2C38C868D452CA3D5FDF563194F39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4CBE1618F49F4A5519DA4B660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185A-4595-43C6-A8D3-7089C2EB4418}"/>
      </w:docPartPr>
      <w:docPartBody>
        <w:p w:rsidR="00000000" w:rsidRDefault="00E837F0" w:rsidP="00E837F0">
          <w:pPr>
            <w:pStyle w:val="A024CBE1618F49F4A5519DA4B660F202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B6D3279E74B0EA479AB1379E9E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20C1-FCCF-4ACC-9A97-14953FEF768E}"/>
      </w:docPartPr>
      <w:docPartBody>
        <w:p w:rsidR="00000000" w:rsidRDefault="00E837F0" w:rsidP="00E837F0">
          <w:pPr>
            <w:pStyle w:val="2B0B6D3279E74B0EA479AB1379E9E347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9F803D1784C09A86BC3134160C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BFFA5-39F1-411B-879D-D1B58A0A846E}"/>
      </w:docPartPr>
      <w:docPartBody>
        <w:p w:rsidR="00000000" w:rsidRDefault="00E837F0" w:rsidP="00E837F0">
          <w:pPr>
            <w:pStyle w:val="7FB9F803D1784C09A86BC3134160C135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48CE9660B4C4F848AA4FBF2A7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0264-D423-47D6-8D37-444B8F6174AA}"/>
      </w:docPartPr>
      <w:docPartBody>
        <w:p w:rsidR="00000000" w:rsidRDefault="00E837F0" w:rsidP="00E837F0">
          <w:pPr>
            <w:pStyle w:val="5A148CE9660B4C4F848AA4FBF2A73A2A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1C"/>
    <w:rsid w:val="0009175E"/>
    <w:rsid w:val="00133542"/>
    <w:rsid w:val="001446F5"/>
    <w:rsid w:val="0037701C"/>
    <w:rsid w:val="00584B0E"/>
    <w:rsid w:val="00687519"/>
    <w:rsid w:val="00706930"/>
    <w:rsid w:val="008D02F8"/>
    <w:rsid w:val="008E5A43"/>
    <w:rsid w:val="00A266D9"/>
    <w:rsid w:val="00AA29D2"/>
    <w:rsid w:val="00B71D70"/>
    <w:rsid w:val="00B750A9"/>
    <w:rsid w:val="00B86023"/>
    <w:rsid w:val="00D21625"/>
    <w:rsid w:val="00D44A5E"/>
    <w:rsid w:val="00E837F0"/>
    <w:rsid w:val="00EB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7F0"/>
    <w:rPr>
      <w:color w:val="808080"/>
    </w:rPr>
  </w:style>
  <w:style w:type="paragraph" w:customStyle="1" w:styleId="CC1BD2B5A7F2435F9BEC363D7695EEE5">
    <w:name w:val="CC1BD2B5A7F2435F9BEC363D7695EEE5"/>
    <w:rsid w:val="0037701C"/>
    <w:rPr>
      <w:rFonts w:asciiTheme="majorHAnsi" w:hAnsiTheme="majorHAnsi"/>
    </w:rPr>
  </w:style>
  <w:style w:type="paragraph" w:customStyle="1" w:styleId="94E4ED36F8B74F61BC346FDAA95591B5">
    <w:name w:val="94E4ED36F8B74F61BC346FDAA95591B5"/>
    <w:rsid w:val="0037701C"/>
    <w:rPr>
      <w:rFonts w:asciiTheme="majorHAnsi" w:hAnsiTheme="majorHAnsi"/>
    </w:rPr>
  </w:style>
  <w:style w:type="paragraph" w:customStyle="1" w:styleId="220B2EE503B04050A937C74006246B9E">
    <w:name w:val="220B2EE503B04050A937C74006246B9E"/>
    <w:rsid w:val="0037701C"/>
    <w:rPr>
      <w:rFonts w:asciiTheme="majorHAnsi" w:hAnsiTheme="majorHAnsi"/>
    </w:rPr>
  </w:style>
  <w:style w:type="paragraph" w:customStyle="1" w:styleId="3B68F4A9BB6841DBB72B72BD609DC36F">
    <w:name w:val="3B68F4A9BB6841DBB72B72BD609DC36F"/>
    <w:rsid w:val="00687519"/>
  </w:style>
  <w:style w:type="paragraph" w:customStyle="1" w:styleId="52EE4335432E4B6CB223B5A0DD9E590F">
    <w:name w:val="52EE4335432E4B6CB223B5A0DD9E590F"/>
    <w:rsid w:val="00B71D70"/>
  </w:style>
  <w:style w:type="paragraph" w:customStyle="1" w:styleId="B22D6F30CD0C4EFB9E048CFC96466BDE">
    <w:name w:val="B22D6F30CD0C4EFB9E048CFC96466BDE"/>
    <w:rsid w:val="00B71D70"/>
  </w:style>
  <w:style w:type="paragraph" w:customStyle="1" w:styleId="C82D61C3B1424A55925B78A2F14FF8F3">
    <w:name w:val="C82D61C3B1424A55925B78A2F14FF8F3"/>
    <w:rsid w:val="00B71D70"/>
  </w:style>
  <w:style w:type="paragraph" w:customStyle="1" w:styleId="A98C9AAD446747A6A7BB477825E109D1">
    <w:name w:val="A98C9AAD446747A6A7BB477825E109D1"/>
    <w:rsid w:val="00B71D70"/>
  </w:style>
  <w:style w:type="paragraph" w:customStyle="1" w:styleId="01A3A1ADAAF44C7A9F31757A054BCD20">
    <w:name w:val="01A3A1ADAAF44C7A9F31757A054BCD20"/>
    <w:rsid w:val="00B71D70"/>
  </w:style>
  <w:style w:type="paragraph" w:customStyle="1" w:styleId="762DE3B58DEC4E4FA0E69E4C124896A9">
    <w:name w:val="762DE3B58DEC4E4FA0E69E4C124896A9"/>
    <w:rsid w:val="00B71D70"/>
  </w:style>
  <w:style w:type="paragraph" w:customStyle="1" w:styleId="832871C228634E0CB225DAC59104302A">
    <w:name w:val="832871C228634E0CB225DAC59104302A"/>
    <w:rsid w:val="00B71D70"/>
  </w:style>
  <w:style w:type="paragraph" w:customStyle="1" w:styleId="757A2D8F6C1E48A394A9824F1D1ABF4D">
    <w:name w:val="757A2D8F6C1E48A394A9824F1D1ABF4D"/>
    <w:rsid w:val="00B71D70"/>
  </w:style>
  <w:style w:type="paragraph" w:customStyle="1" w:styleId="762DD22479B5424EA2600B5BE4FA5A5A">
    <w:name w:val="762DD22479B5424EA2600B5BE4FA5A5A"/>
    <w:rsid w:val="00B71D70"/>
  </w:style>
  <w:style w:type="paragraph" w:customStyle="1" w:styleId="0817BF6D713942D6BD288E462FC581D1">
    <w:name w:val="0817BF6D713942D6BD288E462FC581D1"/>
    <w:rsid w:val="00B71D70"/>
  </w:style>
  <w:style w:type="paragraph" w:customStyle="1" w:styleId="336698AA31804EC891EACDA517F2F1E2">
    <w:name w:val="336698AA31804EC891EACDA517F2F1E2"/>
    <w:rsid w:val="00B71D70"/>
  </w:style>
  <w:style w:type="paragraph" w:customStyle="1" w:styleId="6F6FA5AC3F8B44B6A9E4F032824C80A3">
    <w:name w:val="6F6FA5AC3F8B44B6A9E4F032824C80A3"/>
    <w:rsid w:val="00B71D70"/>
  </w:style>
  <w:style w:type="paragraph" w:customStyle="1" w:styleId="747D1DB945D8473BA63C9C11BDBF8804">
    <w:name w:val="747D1DB945D8473BA63C9C11BDBF8804"/>
    <w:rsid w:val="00B71D70"/>
  </w:style>
  <w:style w:type="paragraph" w:customStyle="1" w:styleId="29E6355C0B234633923D3A0993B7773B">
    <w:name w:val="29E6355C0B234633923D3A0993B7773B"/>
    <w:rsid w:val="00B71D70"/>
  </w:style>
  <w:style w:type="paragraph" w:customStyle="1" w:styleId="8F551777F6E2461AB30B91994FAAD157">
    <w:name w:val="8F551777F6E2461AB30B91994FAAD157"/>
    <w:rsid w:val="00B71D70"/>
  </w:style>
  <w:style w:type="paragraph" w:customStyle="1" w:styleId="48FD7C3FEDAC4D7DBB5A62F6BFB8D9F5">
    <w:name w:val="48FD7C3FEDAC4D7DBB5A62F6BFB8D9F5"/>
    <w:rsid w:val="00B71D70"/>
  </w:style>
  <w:style w:type="paragraph" w:customStyle="1" w:styleId="F4A48E8C303F46EC802E8652B85B18A1">
    <w:name w:val="F4A48E8C303F46EC802E8652B85B18A1"/>
    <w:rsid w:val="00B71D70"/>
  </w:style>
  <w:style w:type="paragraph" w:customStyle="1" w:styleId="A4D22D7894254B21A7E7C59C97053BC2">
    <w:name w:val="A4D22D7894254B21A7E7C59C97053BC2"/>
    <w:rsid w:val="00B71D70"/>
  </w:style>
  <w:style w:type="paragraph" w:customStyle="1" w:styleId="76549C7BA53E4D00A3E8221250733B52">
    <w:name w:val="76549C7BA53E4D00A3E8221250733B52"/>
    <w:rsid w:val="00B71D70"/>
  </w:style>
  <w:style w:type="paragraph" w:customStyle="1" w:styleId="A0A472602E6D4EF7872B57735A6480B7">
    <w:name w:val="A0A472602E6D4EF7872B57735A6480B7"/>
    <w:rsid w:val="00B71D70"/>
  </w:style>
  <w:style w:type="paragraph" w:customStyle="1" w:styleId="59F19B698F2D455E993F1C5FE68CF2E5">
    <w:name w:val="59F19B698F2D455E993F1C5FE68CF2E5"/>
    <w:rsid w:val="00133542"/>
  </w:style>
  <w:style w:type="paragraph" w:customStyle="1" w:styleId="22049F1F98854012AEF18496E268C71D">
    <w:name w:val="22049F1F98854012AEF18496E268C71D"/>
    <w:rsid w:val="00133542"/>
  </w:style>
  <w:style w:type="paragraph" w:customStyle="1" w:styleId="E40C52CACEE34A6AAEFE9CE4234B2D06">
    <w:name w:val="E40C52CACEE34A6AAEFE9CE4234B2D06"/>
    <w:rsid w:val="00133542"/>
  </w:style>
  <w:style w:type="paragraph" w:customStyle="1" w:styleId="585BE15EF95C45AAAFE49DE1C55D8CBA">
    <w:name w:val="585BE15EF95C45AAAFE49DE1C55D8CBA"/>
    <w:rsid w:val="00133542"/>
  </w:style>
  <w:style w:type="paragraph" w:customStyle="1" w:styleId="C42B8AFC73EA49708B2A50A6C1C2B687">
    <w:name w:val="C42B8AFC73EA49708B2A50A6C1C2B687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E886B63EB04C6A89272CED51078895">
    <w:name w:val="12E886B63EB04C6A89272CED51078895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D9A465E42A4AA2AA1331505E79019A">
    <w:name w:val="0AD9A465E42A4AA2AA1331505E79019A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09FE2D22EE4270BCA634485C0F9826">
    <w:name w:val="9209FE2D22EE4270BCA634485C0F9826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D0C36EB7654CC3A46596F8E363BE05">
    <w:name w:val="B4D0C36EB7654CC3A46596F8E363BE05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5087D624B46449FCB1443F29F25A2">
    <w:name w:val="EF05087D624B46449FCB1443F29F25A2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B8B55FAF4F4C019EA800FF9C5068FB">
    <w:name w:val="F5B8B55FAF4F4C019EA800FF9C5068FB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E29257A34947E1A7C62D8E8316D5B3">
    <w:name w:val="88E29257A34947E1A7C62D8E8316D5B3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B9DBE324140AE8E03CC587886F68D">
    <w:name w:val="3CCB9DBE324140AE8E03CC587886F68D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1E121F93674983850C3DEB61475F5D">
    <w:name w:val="3A1E121F93674983850C3DEB61475F5D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12598921F64823A069DD2A2DB7B0C3">
    <w:name w:val="B812598921F64823A069DD2A2DB7B0C3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25DC2797E453DAC77CA68B6098E12">
    <w:name w:val="70725DC2797E453DAC77CA68B6098E12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7495B237054414B99D359575A27316">
    <w:name w:val="C17495B237054414B99D359575A27316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B2BAB2CC1241C59DB09144CBF14673">
    <w:name w:val="90B2BAB2CC1241C59DB09144CBF14673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C3BF25C1BC48AEA705BC4DDB7EDB61">
    <w:name w:val="A9C3BF25C1BC48AEA705BC4DDB7EDB61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44C8E540AB482EB33144663B19B604">
    <w:name w:val="A144C8E540AB482EB33144663B19B604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09D3B8CEE444BDA3B69D2DA3299B5D">
    <w:name w:val="5C09D3B8CEE444BDA3B69D2DA3299B5D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8065EFD16C48EF9C61306781447563">
    <w:name w:val="3B8065EFD16C48EF9C61306781447563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11DA342384DCC8457649BEEC1C316">
    <w:name w:val="AA211DA342384DCC8457649BEEC1C316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4609719F92478AA5CDBBFD51359665">
    <w:name w:val="4A4609719F92478AA5CDBBFD51359665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CE694A7051493D856DA3B101530A5A">
    <w:name w:val="7BCE694A7051493D856DA3B101530A5A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F796D417C4448AA70DC3E0F4E0CF8">
    <w:name w:val="F7CF796D417C4448AA70DC3E0F4E0CF8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72DB01A824621A3E8D9BBAAD9D899">
    <w:name w:val="F9572DB01A824621A3E8D9BBAAD9D899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332A871BA409D9F2CC7BA29959CD4">
    <w:name w:val="3E2332A871BA409D9F2CC7BA29959CD4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8B625DD36B4976AA601A4442401E61">
    <w:name w:val="F88B625DD36B4976AA601A4442401E61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A3C9B24DA140C598EBA3DA6ABFC76B">
    <w:name w:val="57A3C9B24DA140C598EBA3DA6ABFC76B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3170E9B97B47A6B66E810B4ABFF07D">
    <w:name w:val="873170E9B97B47A6B66E810B4ABFF07D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903C0504C64BE099960DD073D1C684">
    <w:name w:val="B2903C0504C64BE099960DD073D1C684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F7597CF4F04483BB48698A9AD75D96">
    <w:name w:val="5EF7597CF4F04483BB48698A9AD75D96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681B965C4544F48D6257620DCE935A">
    <w:name w:val="17681B965C4544F48D6257620DCE935A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34AEE8EA9C4BF895A77FEC8101AC83">
    <w:name w:val="7934AEE8EA9C4BF895A77FEC8101AC83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BBEA2799BB4D8DA0445A62FAA452A6">
    <w:name w:val="C1BBEA2799BB4D8DA0445A62FAA452A6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3629DE47EE48538E47A2AE36436AC0">
    <w:name w:val="AB3629DE47EE48538E47A2AE36436AC0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3AE427A944F0FB9E5A951DECE6843">
    <w:name w:val="FC73AE427A944F0FB9E5A951DECE6843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9484116DB042C6957EBAFC7CEDB5E8">
    <w:name w:val="279484116DB042C6957EBAFC7CEDB5E8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08CF320504A2D98BB557BC2FFB228">
    <w:name w:val="A2308CF320504A2D98BB557BC2FFB228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CEE2D832CD4AE6930507B78EF92404">
    <w:name w:val="1FCEE2D832CD4AE6930507B78EF92404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35915CDD124B5D8A5A501DECF902C4">
    <w:name w:val="BC35915CDD124B5D8A5A501DECF902C4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2AD0EE00C244A8B4B345BD12991E60">
    <w:name w:val="862AD0EE00C244A8B4B345BD12991E60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B4363328A14D05AC6BD88ADE79624C">
    <w:name w:val="9BB4363328A14D05AC6BD88ADE79624C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3A33AF005A49799DFF5E0154879801">
    <w:name w:val="ED3A33AF005A49799DFF5E0154879801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BDE1A673FF44DF9FCEEB5729F200A6">
    <w:name w:val="1BBDE1A673FF44DF9FCEEB5729F200A6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38CB969A1E46029C3048A6187175C4">
    <w:name w:val="9B38CB969A1E46029C3048A6187175C4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E3B16D02FB4B50959C04F314487F6C">
    <w:name w:val="D4E3B16D02FB4B50959C04F314487F6C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6C2F1CC67F434AB8C199C12EFAB4EA">
    <w:name w:val="2B6C2F1CC67F434AB8C199C12EFAB4EA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92F81730584688B66D25279177E1A4">
    <w:name w:val="B992F81730584688B66D25279177E1A4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E167F67EA446E6A74CAB285B9D790D">
    <w:name w:val="5BE167F67EA446E6A74CAB285B9D790D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1BB27A939B431AA013C2F101551B6D">
    <w:name w:val="E41BB27A939B431AA013C2F101551B6D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A492178A384F35A0382CA6B036ECD0">
    <w:name w:val="A3A492178A384F35A0382CA6B036ECD0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91E9BFBED34283A0F0E0B118FD31C5">
    <w:name w:val="E691E9BFBED34283A0F0E0B118FD31C5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8EB9CF0286407CBAAE3149BF95AD18">
    <w:name w:val="4C8EB9CF0286407CBAAE3149BF95AD18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C1001524F74B4AB95602DED563939E">
    <w:name w:val="CEC1001524F74B4AB95602DED563939E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05B09A0CF441658495B9F39ADC99CB">
    <w:name w:val="0105B09A0CF441658495B9F39ADC99CB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41E1D21D7C4BC9B7ED420CB42C378D">
    <w:name w:val="1441E1D21D7C4BC9B7ED420CB42C378D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5147B5664E4D22AC7F2BB4EA9D8952">
    <w:name w:val="C55147B5664E4D22AC7F2BB4EA9D8952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725F7A5E8468B93DC210423D75174">
    <w:name w:val="8A7725F7A5E8468B93DC210423D75174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69FC199F943938B38A899767825EA">
    <w:name w:val="31869FC199F943938B38A899767825EA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74E1355A564F728E806ED32DDE3E5D">
    <w:name w:val="5274E1355A564F728E806ED32DDE3E5D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880ACBFA7B4C9C87E0D4D2279ED2EC">
    <w:name w:val="54880ACBFA7B4C9C87E0D4D2279ED2EC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E940C9C52B4581B389212C1A3E9BE0">
    <w:name w:val="45E940C9C52B4581B389212C1A3E9BE0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8044517FF84224BEB1A66590FDB5F9">
    <w:name w:val="A68044517FF84224BEB1A66590FDB5F9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9113E3A614202B9F61163442B7C15">
    <w:name w:val="7F19113E3A614202B9F61163442B7C15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0D955E28F449279D33E94B8A627F8F">
    <w:name w:val="090D955E28F449279D33E94B8A627F8F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2828E187942D0B3E2A70315F49462">
    <w:name w:val="2492828E187942D0B3E2A70315F49462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BA6B5068694324B5D1661E3194C772">
    <w:name w:val="3FBA6B5068694324B5D1661E3194C772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5F03634712434D821DEEA79249061E">
    <w:name w:val="585F03634712434D821DEEA79249061E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696B7918354D4C920DB1D508DF8036">
    <w:name w:val="61696B7918354D4C920DB1D508DF8036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8A401B066843AF83CD0049036657EC">
    <w:name w:val="2F8A401B066843AF83CD0049036657EC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018A944B164E5FB382D10C3C319BF3">
    <w:name w:val="9B018A944B164E5FB382D10C3C319BF3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0B6E91C42A4BADABF28B3FA424C113">
    <w:name w:val="CB0B6E91C42A4BADABF28B3FA424C113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12DB1511A04591A47D9CAC5424C7D6">
    <w:name w:val="E012DB1511A04591A47D9CAC5424C7D6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729DF60B24316B16ED7C5F8CBBC28">
    <w:name w:val="5A6729DF60B24316B16ED7C5F8CBBC28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0CCD957E7D4AD9A5719F5873AF206A">
    <w:name w:val="170CCD957E7D4AD9A5719F5873AF206A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758C71F3D4C37B3D7D68282CA7B69">
    <w:name w:val="FB3758C71F3D4C37B3D7D68282CA7B69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23A519F432405C8BB76D267D389532">
    <w:name w:val="BF23A519F432405C8BB76D267D389532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EC305404D459098A5D31E1214A995">
    <w:name w:val="131EC305404D459098A5D31E1214A995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60FADB1D614807AEB52AE75B50AC5E">
    <w:name w:val="D760FADB1D614807AEB52AE75B50AC5E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2797FD963E40ED8FF212BB53A2734C">
    <w:name w:val="F02797FD963E40ED8FF212BB53A2734C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0B02B54AC74437808BC7FF6041E158">
    <w:name w:val="F90B02B54AC74437808BC7FF6041E158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435DB77FB54BE7A4DF4B23B758FF83">
    <w:name w:val="2B435DB77FB54BE7A4DF4B23B758FF83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2938BEE4142E3B71636B07A9FB74E">
    <w:name w:val="66B2938BEE4142E3B71636B07A9FB74E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B89B57794A4A6E9FFD18E2A61EDA60">
    <w:name w:val="70B89B57794A4A6E9FFD18E2A61EDA60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8426EA3A347EB92960D25C8E6D7EC">
    <w:name w:val="5D78426EA3A347EB92960D25C8E6D7EC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CBDDB7D1234C7F81DB6476CB40972D">
    <w:name w:val="81CBDDB7D1234C7F81DB6476CB40972D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083DEB6EE144FFB463DB2C59287002">
    <w:name w:val="64083DEB6EE144FFB463DB2C59287002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91AB3642C14FB7A7AC54692BCF380E">
    <w:name w:val="8091AB3642C14FB7A7AC54692BCF380E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BCF7C6F1A74999AB2FC575102A4E8F">
    <w:name w:val="03BCF7C6F1A74999AB2FC575102A4E8F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B1CACC3D3640B7986DBBB29BBEF574">
    <w:name w:val="1CB1CACC3D3640B7986DBBB29BBEF574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7C193916BA487AB442ABF248515312">
    <w:name w:val="DC7C193916BA487AB442ABF248515312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0B856784BD4147AC5EB8F3FD0FDBB0">
    <w:name w:val="640B856784BD4147AC5EB8F3FD0FDBB0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8B5C42122841EC95EA2963C9576ADA">
    <w:name w:val="388B5C42122841EC95EA2963C9576ADA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A343C0418F4A87B55A73EA2AB75FC0">
    <w:name w:val="FAA343C0418F4A87B55A73EA2AB75FC0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622B3CD1874532A37B5AB00B7EF854">
    <w:name w:val="51622B3CD1874532A37B5AB00B7EF854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E23BC6297A4CEA8A0286C334E0AB14">
    <w:name w:val="9EE23BC6297A4CEA8A0286C334E0AB14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5ABFC862247F1937D830022F3EF53">
    <w:name w:val="4675ABFC862247F1937D830022F3EF53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03312CB194907AA6E260829A1D945">
    <w:name w:val="8A803312CB194907AA6E260829A1D945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405ED024CB4E3CB906CFC70D2C9F81">
    <w:name w:val="D6405ED024CB4E3CB906CFC70D2C9F81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1E2A76EC1542BE92DB28A7A3BE04CB">
    <w:name w:val="211E2A76EC1542BE92DB28A7A3BE04CB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06030D43494C06B79AE49CA40B48A3">
    <w:name w:val="2906030D43494C06B79AE49CA40B48A3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59D37DA2CE4FD39D0FD70473143526">
    <w:name w:val="2E59D37DA2CE4FD39D0FD70473143526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F051F99F5F4C3BB3704614CC146DDF">
    <w:name w:val="E1F051F99F5F4C3BB3704614CC146DDF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6751781CA04E149DB6F0AC816FFC3C">
    <w:name w:val="F16751781CA04E149DB6F0AC816FFC3C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36F75619604D50A2ECFEA7A5638977">
    <w:name w:val="BC36F75619604D50A2ECFEA7A5638977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ADCDDB25D48AF84F3576A364DDE70">
    <w:name w:val="17DADCDDB25D48AF84F3576A364DDE70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AF5B7B2C87449B9A97F5CD04E2556D">
    <w:name w:val="4AAF5B7B2C87449B9A97F5CD04E2556D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4D139BCBFC46448D0129A078CE9E53">
    <w:name w:val="434D139BCBFC46448D0129A078CE9E53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80926CE974BB786A89ED619D3F8C9">
    <w:name w:val="68280926CE974BB786A89ED619D3F8C9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3F49E717D843C6A0F3155959D754BB">
    <w:name w:val="6E3F49E717D843C6A0F3155959D754BB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B8B1D8CAD24C62B091B8C05F721FD9">
    <w:name w:val="70B8B1D8CAD24C62B091B8C05F721FD9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713B87A88A498E8CBE2824D3E41B19">
    <w:name w:val="3A713B87A88A498E8CBE2824D3E41B19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F60CD806A462D8C57FBE3C277B920">
    <w:name w:val="035F60CD806A462D8C57FBE3C277B920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9E6383F24148D0AC8D7B0D3E7D09C7">
    <w:name w:val="059E6383F24148D0AC8D7B0D3E7D09C7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06440546B4490A999C97232753CB01">
    <w:name w:val="A706440546B4490A999C97232753CB01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5BEE2E1CAE44D98765D1FBC618A212">
    <w:name w:val="835BEE2E1CAE44D98765D1FBC618A212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1555CCFE224347B4A0BC03C4D6B4AE">
    <w:name w:val="431555CCFE224347B4A0BC03C4D6B4AE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9EF01C70347E4BF32B3E7427B80DF">
    <w:name w:val="AD59EF01C70347E4BF32B3E7427B80DF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1970BEB7914263BED1AC0E4DC23ACF">
    <w:name w:val="D61970BEB7914263BED1AC0E4DC23ACF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A49679A773482A9835BF324221AC5B">
    <w:name w:val="ABA49679A773482A9835BF324221AC5B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E3E37C84B143658AC796DB051B5E46">
    <w:name w:val="9DE3E37C84B143658AC796DB051B5E46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A5BC48C9A14820B68A685C1C49A174">
    <w:name w:val="25A5BC48C9A14820B68A685C1C49A174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61CF0944948618462946F7720749B">
    <w:name w:val="C6361CF0944948618462946F7720749B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887635EFC14EF6BA5A3D0F08127D6C">
    <w:name w:val="BB887635EFC14EF6BA5A3D0F08127D6C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F430334E6C47789AE1F8C8F36F17CF">
    <w:name w:val="89F430334E6C47789AE1F8C8F36F17CF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D65E87145D40BA9890EA6FE13D4449">
    <w:name w:val="D8D65E87145D40BA9890EA6FE13D4449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A48DCA48CE45C2827382EC6AC5CFE7">
    <w:name w:val="10A48DCA48CE45C2827382EC6AC5CFE7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3D6694C9BE4F188D95FD6C92590FEA">
    <w:name w:val="ED3D6694C9BE4F188D95FD6C92590FEA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7FF5F951443E594DE859B0AED8636">
    <w:name w:val="2AF7FF5F951443E594DE859B0AED8636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23C92F88324B99BD7C87FD8F18504E">
    <w:name w:val="E023C92F88324B99BD7C87FD8F18504E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45380BC7A4418389C40666319DD1B0">
    <w:name w:val="3B45380BC7A4418389C40666319DD1B0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4D9A533CE643F0A9AC63E52EA3D5EC">
    <w:name w:val="C24D9A533CE643F0A9AC63E52EA3D5EC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F2C38C868D452CA3D5FDF563194F39">
    <w:name w:val="89F2C38C868D452CA3D5FDF563194F39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24CBE1618F49F4A5519DA4B660F202">
    <w:name w:val="A024CBE1618F49F4A5519DA4B660F202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B6D3279E74B0EA479AB1379E9E347">
    <w:name w:val="2B0B6D3279E74B0EA479AB1379E9E347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B9F803D1784C09A86BC3134160C135">
    <w:name w:val="7FB9F803D1784C09A86BC3134160C135"/>
    <w:rsid w:val="00E837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148CE9660B4C4F848AA4FBF2A73A2A">
    <w:name w:val="5A148CE9660B4C4F848AA4FBF2A73A2A"/>
    <w:rsid w:val="00E837F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7558-A2FF-4D1B-95F9-4B26EC2B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Toine Andernach</dc:creator>
  <cp:keywords/>
  <dc:description/>
  <cp:lastModifiedBy>Henning, Carlotta Marie</cp:lastModifiedBy>
  <cp:revision>6</cp:revision>
  <dcterms:created xsi:type="dcterms:W3CDTF">2025-03-07T12:42:00Z</dcterms:created>
  <dcterms:modified xsi:type="dcterms:W3CDTF">2025-03-07T12:50:00Z</dcterms:modified>
</cp:coreProperties>
</file>